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603EE38D" w:rsidR="00D93418" w:rsidRPr="00E27744" w:rsidRDefault="00D93418" w:rsidP="00B1129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21C9FB" w14:textId="77777777" w:rsidR="00031783" w:rsidRDefault="00031783">
      <w:pPr>
        <w:keepNext/>
        <w:spacing w:after="0" w:line="240" w:lineRule="auto"/>
        <w:ind w:firstLine="0"/>
        <w:rPr>
          <w:b/>
          <w:caps/>
          <w:sz w:val="18"/>
          <w:szCs w:val="20"/>
        </w:rPr>
      </w:pPr>
    </w:p>
    <w:p w14:paraId="4B75D7E0" w14:textId="2A076CA8" w:rsidR="000E2CE6" w:rsidRPr="000E2CE6" w:rsidRDefault="00CF18C5" w:rsidP="000E2CE6">
      <w:pPr>
        <w:keepNext/>
        <w:spacing w:after="0" w:line="240" w:lineRule="auto"/>
        <w:ind w:firstLine="0"/>
        <w:rPr>
          <w:sz w:val="18"/>
          <w:szCs w:val="18"/>
        </w:rPr>
      </w:pPr>
      <w:r w:rsidRPr="000E2CE6">
        <w:rPr>
          <w:b/>
          <w:caps/>
          <w:sz w:val="18"/>
          <w:szCs w:val="18"/>
        </w:rPr>
        <w:t>Z</w:t>
      </w:r>
      <w:r w:rsidRPr="000E2CE6">
        <w:rPr>
          <w:b/>
          <w:sz w:val="18"/>
          <w:szCs w:val="18"/>
        </w:rPr>
        <w:t>obowiązania Przyjmującego Zamówienie:</w:t>
      </w:r>
    </w:p>
    <w:p w14:paraId="0120D3BA" w14:textId="77777777" w:rsidR="000E2CE6" w:rsidRPr="000E2CE6" w:rsidRDefault="000E2CE6" w:rsidP="000E2CE6">
      <w:pPr>
        <w:spacing w:after="0"/>
        <w:ind w:firstLine="0"/>
        <w:rPr>
          <w:rFonts w:cs="Arial Narrow"/>
          <w:color w:val="000000"/>
          <w:sz w:val="18"/>
          <w:szCs w:val="18"/>
        </w:rPr>
      </w:pPr>
      <w:r w:rsidRPr="000E2CE6">
        <w:rPr>
          <w:rFonts w:cs="Arial Narrow"/>
          <w:color w:val="000000"/>
          <w:sz w:val="18"/>
          <w:szCs w:val="18"/>
        </w:rPr>
        <w:t>Udzielanie świadczeń zdrowotnych w zakresie opieki pielęgniarskiej w Oddziale Urologii Dziecięcej na rzecz pacjentów Instytutu „Pomnik – Centrum Zdrowia Dziecka” – 1 osoba – nr sprawy KO/CZD/38/26</w:t>
      </w:r>
    </w:p>
    <w:p w14:paraId="2D9B263B" w14:textId="692D1238" w:rsidR="00CF18C5" w:rsidRPr="000E2CE6" w:rsidRDefault="00CF18C5" w:rsidP="000E2CE6">
      <w:pPr>
        <w:spacing w:after="0"/>
        <w:ind w:firstLine="0"/>
        <w:rPr>
          <w:sz w:val="18"/>
          <w:szCs w:val="18"/>
        </w:rPr>
      </w:pPr>
      <w:r w:rsidRPr="000E2CE6">
        <w:rPr>
          <w:rFonts w:cs="Arial Narrow"/>
          <w:color w:val="000000"/>
          <w:sz w:val="18"/>
          <w:szCs w:val="18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0E2CE6" w:rsidRDefault="008E1A0A" w:rsidP="005B78B0">
      <w:pPr>
        <w:pStyle w:val="Akapitzlist"/>
        <w:numPr>
          <w:ilvl w:val="0"/>
          <w:numId w:val="53"/>
        </w:numPr>
        <w:suppressAutoHyphens w:val="0"/>
        <w:spacing w:after="0" w:line="240" w:lineRule="auto"/>
        <w:ind w:right="-29"/>
        <w:rPr>
          <w:color w:val="000000"/>
          <w:sz w:val="18"/>
          <w:szCs w:val="18"/>
        </w:rPr>
      </w:pPr>
      <w:r w:rsidRPr="000E2CE6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0E2CE6">
        <w:rPr>
          <w:rFonts w:cs="Arial Narrow"/>
          <w:color w:val="000000"/>
          <w:sz w:val="18"/>
          <w:szCs w:val="18"/>
        </w:rPr>
        <w:t>z klauzulą informacyjną</w:t>
      </w:r>
      <w:r w:rsidRPr="000E2CE6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0E2CE6">
        <w:rPr>
          <w:i/>
          <w:sz w:val="18"/>
          <w:szCs w:val="18"/>
          <w:u w:val="single"/>
        </w:rPr>
        <w:t>www.czd.pl</w:t>
      </w:r>
      <w:r w:rsidRPr="000E2CE6">
        <w:rPr>
          <w:sz w:val="18"/>
          <w:szCs w:val="18"/>
        </w:rPr>
        <w:t xml:space="preserve">, w zakładce </w:t>
      </w:r>
      <w:r w:rsidRPr="000E2CE6">
        <w:rPr>
          <w:i/>
          <w:sz w:val="18"/>
          <w:szCs w:val="18"/>
        </w:rPr>
        <w:t>O Instytucie</w:t>
      </w:r>
      <w:r w:rsidRPr="000E2CE6">
        <w:rPr>
          <w:sz w:val="18"/>
          <w:szCs w:val="18"/>
        </w:rPr>
        <w:t xml:space="preserve"> i nie zgłaszam do nich żadnych uwag.</w:t>
      </w:r>
    </w:p>
    <w:p w14:paraId="5AA819EF" w14:textId="6BC753EC" w:rsidR="00CF18C5" w:rsidRPr="000E2CE6" w:rsidRDefault="00CF18C5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sz w:val="18"/>
          <w:szCs w:val="18"/>
        </w:rPr>
      </w:pPr>
      <w:r w:rsidRPr="000E2CE6">
        <w:rPr>
          <w:color w:val="000000"/>
          <w:sz w:val="18"/>
          <w:szCs w:val="18"/>
        </w:rPr>
        <w:t>Oświadczam, że dane zawarte w złożonych dokumentach, o których mowa w pkt. 5</w:t>
      </w:r>
      <w:r w:rsidR="00693959" w:rsidRPr="000E2CE6">
        <w:rPr>
          <w:color w:val="000000"/>
          <w:sz w:val="18"/>
          <w:szCs w:val="18"/>
        </w:rPr>
        <w:t xml:space="preserve"> </w:t>
      </w:r>
      <w:r w:rsidRPr="000E2CE6">
        <w:rPr>
          <w:color w:val="000000"/>
          <w:sz w:val="18"/>
          <w:szCs w:val="18"/>
        </w:rPr>
        <w:t xml:space="preserve">Ogłoszenia są aktualne </w:t>
      </w:r>
      <w:r w:rsidR="007F47E1" w:rsidRPr="000E2CE6">
        <w:rPr>
          <w:color w:val="000000"/>
          <w:sz w:val="18"/>
          <w:szCs w:val="18"/>
        </w:rPr>
        <w:br/>
      </w:r>
      <w:r w:rsidRPr="000E2CE6">
        <w:rPr>
          <w:color w:val="000000"/>
          <w:sz w:val="18"/>
          <w:szCs w:val="18"/>
        </w:rPr>
        <w:t>na dzień składania ofert.</w:t>
      </w:r>
    </w:p>
    <w:p w14:paraId="7DF7C282" w14:textId="77777777" w:rsidR="00CF18C5" w:rsidRPr="000E2CE6" w:rsidRDefault="00CF18C5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sz w:val="18"/>
          <w:szCs w:val="18"/>
        </w:rPr>
      </w:pPr>
      <w:r w:rsidRPr="000E2CE6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09FB83D5" w:rsidR="00CF18C5" w:rsidRPr="000E2CE6" w:rsidRDefault="00CB28D9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sz w:val="18"/>
          <w:szCs w:val="18"/>
        </w:rPr>
      </w:pPr>
      <w:r w:rsidRPr="000E2CE6">
        <w:rPr>
          <w:color w:val="000000"/>
          <w:sz w:val="18"/>
          <w:szCs w:val="18"/>
        </w:rPr>
        <w:t>Oświadczam, że posiadam</w:t>
      </w:r>
      <w:r w:rsidR="00CF18C5" w:rsidRPr="000E2CE6">
        <w:rPr>
          <w:b/>
          <w:color w:val="000000"/>
          <w:sz w:val="18"/>
          <w:szCs w:val="18"/>
        </w:rPr>
        <w:t xml:space="preserve"> aktualne badania lekarskie</w:t>
      </w:r>
      <w:r w:rsidR="00CF18C5" w:rsidRPr="000E2CE6">
        <w:rPr>
          <w:color w:val="000000"/>
          <w:sz w:val="18"/>
          <w:szCs w:val="18"/>
        </w:rPr>
        <w:t xml:space="preserve"> niezbędne do wykonywania zawodu i udzielania świadczeń zdrowotnych – potwierdzające spełnienie w</w:t>
      </w:r>
      <w:r w:rsidR="003D1958" w:rsidRPr="000E2CE6">
        <w:rPr>
          <w:color w:val="000000"/>
          <w:sz w:val="18"/>
          <w:szCs w:val="18"/>
        </w:rPr>
        <w:t>arunku, o którym mowa w pkt. 5.</w:t>
      </w:r>
      <w:r w:rsidR="003A1280" w:rsidRPr="000E2CE6">
        <w:rPr>
          <w:color w:val="000000"/>
          <w:sz w:val="18"/>
          <w:szCs w:val="18"/>
        </w:rPr>
        <w:t>5</w:t>
      </w:r>
      <w:r w:rsidR="00CF18C5" w:rsidRPr="000E2CE6">
        <w:rPr>
          <w:color w:val="000000"/>
          <w:sz w:val="18"/>
          <w:szCs w:val="18"/>
        </w:rPr>
        <w:t>. Ogłoszenia.</w:t>
      </w:r>
    </w:p>
    <w:p w14:paraId="56244332" w14:textId="77777777" w:rsidR="00A62577" w:rsidRPr="000E2CE6" w:rsidRDefault="004B197B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sz w:val="18"/>
          <w:szCs w:val="18"/>
        </w:rPr>
      </w:pPr>
      <w:r w:rsidRPr="000E2CE6">
        <w:rPr>
          <w:color w:val="000000"/>
          <w:sz w:val="18"/>
          <w:szCs w:val="18"/>
        </w:rPr>
        <w:t>Ośw</w:t>
      </w:r>
      <w:r w:rsidR="00886FB6" w:rsidRPr="000E2CE6">
        <w:rPr>
          <w:color w:val="000000"/>
          <w:sz w:val="18"/>
          <w:szCs w:val="18"/>
        </w:rPr>
        <w:t>iadczam, że posiadam</w:t>
      </w:r>
      <w:r w:rsidR="000277DF" w:rsidRPr="000E2CE6">
        <w:rPr>
          <w:color w:val="000000"/>
          <w:sz w:val="18"/>
          <w:szCs w:val="18"/>
        </w:rPr>
        <w:t xml:space="preserve"> minimum</w:t>
      </w:r>
      <w:r w:rsidR="00886FB6" w:rsidRPr="000E2CE6">
        <w:rPr>
          <w:color w:val="000000"/>
          <w:sz w:val="18"/>
          <w:szCs w:val="18"/>
        </w:rPr>
        <w:t xml:space="preserve"> 1 rok</w:t>
      </w:r>
      <w:r w:rsidR="00A62577" w:rsidRPr="000E2CE6">
        <w:rPr>
          <w:color w:val="000000"/>
          <w:sz w:val="18"/>
          <w:szCs w:val="18"/>
        </w:rPr>
        <w:t xml:space="preserve"> doświadczenia w pracy </w:t>
      </w:r>
      <w:r w:rsidRPr="000E2CE6">
        <w:rPr>
          <w:color w:val="000000"/>
          <w:sz w:val="18"/>
          <w:szCs w:val="18"/>
        </w:rPr>
        <w:t>- potwierdzające spełnienie w</w:t>
      </w:r>
      <w:r w:rsidR="00716FD4" w:rsidRPr="000E2CE6">
        <w:rPr>
          <w:color w:val="000000"/>
          <w:sz w:val="18"/>
          <w:szCs w:val="18"/>
        </w:rPr>
        <w:t>arunku, o którym mowa w pkt. 5.3</w:t>
      </w:r>
      <w:r w:rsidRPr="000E2CE6">
        <w:rPr>
          <w:color w:val="000000"/>
          <w:sz w:val="18"/>
          <w:szCs w:val="18"/>
        </w:rPr>
        <w:t>. Ogłoszenia</w:t>
      </w:r>
    </w:p>
    <w:p w14:paraId="4832B1A0" w14:textId="77777777" w:rsidR="00B164E4" w:rsidRPr="000E2CE6" w:rsidRDefault="00467C1E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sz w:val="18"/>
          <w:szCs w:val="18"/>
        </w:rPr>
      </w:pPr>
      <w:r w:rsidRPr="000E2CE6">
        <w:rPr>
          <w:color w:val="000000"/>
          <w:sz w:val="18"/>
          <w:szCs w:val="18"/>
        </w:rPr>
        <w:t xml:space="preserve">Oświadczam, że przed zawarciem Umowy zobowiązuje się </w:t>
      </w:r>
      <w:r w:rsidRPr="000E2CE6">
        <w:rPr>
          <w:rFonts w:cs="Arial Narrow"/>
          <w:color w:val="000000"/>
          <w:sz w:val="18"/>
          <w:szCs w:val="18"/>
        </w:rPr>
        <w:t>zapoznać</w:t>
      </w:r>
      <w:r w:rsidRPr="000E2CE6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0E2CE6">
        <w:rPr>
          <w:sz w:val="18"/>
          <w:szCs w:val="18"/>
        </w:rPr>
        <w:t>–</w:t>
      </w:r>
      <w:r w:rsidRPr="000E2CE6">
        <w:rPr>
          <w:sz w:val="18"/>
          <w:szCs w:val="18"/>
          <w:u w:val="single"/>
        </w:rPr>
        <w:t xml:space="preserve"> dotyczy osób mających po raz pierwszy kontakt</w:t>
      </w:r>
      <w:r w:rsidRPr="000E2CE6">
        <w:rPr>
          <w:sz w:val="18"/>
          <w:szCs w:val="18"/>
        </w:rPr>
        <w:t xml:space="preserve"> z organizacją pracy w Instytucie, zatrudnionych na podstawie umowy cywilnoprawnej, </w:t>
      </w:r>
      <w:r w:rsidRPr="000E2CE6">
        <w:rPr>
          <w:sz w:val="18"/>
          <w:szCs w:val="18"/>
          <w:u w:val="single"/>
        </w:rPr>
        <w:t>świadczący pracę na terenie Instytutu</w:t>
      </w:r>
      <w:r w:rsidRPr="000E2CE6">
        <w:rPr>
          <w:sz w:val="18"/>
          <w:szCs w:val="18"/>
        </w:rPr>
        <w:t>, zgodnie z procedurą nr PIII;QP2.</w:t>
      </w:r>
    </w:p>
    <w:p w14:paraId="56D360DB" w14:textId="06074A12" w:rsidR="00997EEC" w:rsidRPr="000E2CE6" w:rsidRDefault="00997EEC" w:rsidP="005B78B0">
      <w:pPr>
        <w:pStyle w:val="Akapitzlist"/>
        <w:numPr>
          <w:ilvl w:val="0"/>
          <w:numId w:val="53"/>
        </w:numPr>
        <w:spacing w:after="0" w:line="240" w:lineRule="auto"/>
        <w:ind w:right="-29"/>
        <w:rPr>
          <w:rFonts w:cs="Calibri"/>
          <w:b/>
          <w:sz w:val="18"/>
          <w:szCs w:val="18"/>
        </w:rPr>
      </w:pPr>
      <w:r w:rsidRPr="000E2CE6">
        <w:rPr>
          <w:sz w:val="18"/>
          <w:szCs w:val="18"/>
        </w:rPr>
        <w:t>Oświadczam, że w</w:t>
      </w:r>
      <w:r w:rsidRPr="000E2CE6">
        <w:rPr>
          <w:bCs/>
          <w:color w:val="000000"/>
          <w:sz w:val="18"/>
          <w:szCs w:val="18"/>
        </w:rPr>
        <w:t xml:space="preserve"> przeciągu ostatnich 3 lat nie została ze mną rozwiązana umowa w zakresie objętym przedmiotem zamówienia przez </w:t>
      </w:r>
      <w:r w:rsidRPr="000E2CE6">
        <w:rPr>
          <w:sz w:val="18"/>
          <w:szCs w:val="18"/>
        </w:rPr>
        <w:t>Instytut „Pomnik – Centrum Zdrowia Dziecka”.</w:t>
      </w:r>
    </w:p>
    <w:p w14:paraId="13684F9E" w14:textId="77777777" w:rsidR="000E2CE6" w:rsidRDefault="000E2CE6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2C0DFD8F" w14:textId="77777777" w:rsidR="000E2CE6" w:rsidRDefault="000E2CE6" w:rsidP="00177D11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38F95D8F" w14:textId="77777777" w:rsidR="000E2CE6" w:rsidRPr="00177D11" w:rsidRDefault="000E2CE6" w:rsidP="00177D11">
      <w:pPr>
        <w:spacing w:after="0" w:line="240" w:lineRule="auto"/>
        <w:ind w:right="-29" w:firstLine="0"/>
      </w:pPr>
    </w:p>
    <w:p w14:paraId="56BC076E" w14:textId="319903CE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0E2CE6">
        <w:rPr>
          <w:rFonts w:cs="Tahoma"/>
          <w:sz w:val="20"/>
          <w:szCs w:val="20"/>
          <w:lang w:eastAsia="en-US"/>
        </w:rPr>
        <w:t xml:space="preserve">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0E2CE6">
        <w:rPr>
          <w:rFonts w:cs="Tahoma"/>
          <w:sz w:val="20"/>
          <w:szCs w:val="20"/>
          <w:lang w:eastAsia="en-US"/>
        </w:rPr>
        <w:t>…….</w:t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4D515C9B" w14:textId="77777777" w:rsidR="00031783" w:rsidRDefault="00031783" w:rsidP="0052145F">
      <w:pPr>
        <w:spacing w:after="0" w:line="240" w:lineRule="auto"/>
        <w:ind w:right="-24" w:firstLine="0"/>
        <w:rPr>
          <w:rFonts w:ascii="Symbol" w:eastAsia="Symbol" w:hAnsi="Symbol" w:cs="Symbol"/>
          <w:b/>
          <w:sz w:val="16"/>
          <w:szCs w:val="16"/>
        </w:rPr>
      </w:pPr>
    </w:p>
    <w:p w14:paraId="5F80FF0B" w14:textId="5633B2E7" w:rsidR="006448F1" w:rsidRDefault="00CF18C5" w:rsidP="000E2CE6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2E497EB1" w14:textId="77777777" w:rsidR="000E2CE6" w:rsidRDefault="000E2CE6" w:rsidP="000E2CE6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C0C683D" w14:textId="77777777" w:rsidR="000E2CE6" w:rsidRPr="000E2CE6" w:rsidRDefault="000E2CE6" w:rsidP="000E2CE6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69B69CE7" w14:textId="77777777" w:rsidR="009248B5" w:rsidRPr="00D96560" w:rsidRDefault="009248B5" w:rsidP="009248B5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9248B5" w:rsidRPr="00FA21A1" w14:paraId="4D4C4A8E" w14:textId="77777777" w:rsidTr="00503B13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2841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1364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ABA3" w14:textId="77777777" w:rsidR="009248B5" w:rsidRPr="00FA21A1" w:rsidRDefault="009248B5" w:rsidP="00503B13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9248B5" w:rsidRPr="00FA21A1" w14:paraId="2C65459A" w14:textId="77777777" w:rsidTr="00503B13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0839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935FE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2F77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98B6" w14:textId="77777777" w:rsidR="009248B5" w:rsidRPr="00FA21A1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248B5" w:rsidRPr="00C76FE6" w14:paraId="176E46BF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E35C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2606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 xml:space="preserve">Dokument potwierdzający posiadanie prawa wykonywania zawodu pielęgniarki/pielęgniarza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9B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35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B4C28B7" w14:textId="77777777" w:rsidTr="00503B13">
        <w:trPr>
          <w:cantSplit/>
          <w:trHeight w:hRule="exact" w:val="107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953" w14:textId="77777777" w:rsidR="009248B5" w:rsidRPr="002D4DC8" w:rsidRDefault="009248B5" w:rsidP="00503B13">
            <w:pPr>
              <w:pStyle w:val="Sty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F5E7" w14:textId="77777777" w:rsidR="003A1280" w:rsidRPr="003A1280" w:rsidRDefault="003A1280" w:rsidP="003A1280">
            <w:pPr>
              <w:autoSpaceDE w:val="0"/>
              <w:spacing w:after="0" w:line="240" w:lineRule="auto"/>
              <w:ind w:firstLine="0"/>
              <w:jc w:val="center"/>
              <w:rPr>
                <w:rFonts w:eastAsia="Calibri"/>
              </w:rPr>
            </w:pPr>
            <w:r w:rsidRPr="003A1280">
              <w:rPr>
                <w:rFonts w:eastAsia="Calibri"/>
              </w:rPr>
              <w:t>Dokument potwierdzający posiadanie kursu przetaczania krwi i środków krwiopochodnych lub oświadczenie dotyczące zobowiązania do ukończenia kursu przetaczania krwi i środków krwiopochodnych w przeciągu 3 miesięcy od daty podpisania umowy</w:t>
            </w:r>
          </w:p>
          <w:p w14:paraId="25E48158" w14:textId="349733F4" w:rsidR="009248B5" w:rsidRPr="00196817" w:rsidRDefault="009248B5" w:rsidP="00503B13">
            <w:pPr>
              <w:autoSpaceDE w:val="0"/>
              <w:spacing w:after="0" w:line="240" w:lineRule="auto"/>
              <w:ind w:firstLine="0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E11D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EE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009AA771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A63D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2DA4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E6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E5E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73F48DE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5492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3990" w14:textId="77777777" w:rsidR="009248B5" w:rsidRPr="00C76FE6" w:rsidRDefault="009248B5" w:rsidP="00503B13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040E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7683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5593E49" w14:textId="77777777" w:rsidTr="00503B13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5F3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9067" w14:textId="77777777" w:rsidR="009248B5" w:rsidRPr="00C76FE6" w:rsidRDefault="009248B5" w:rsidP="00503B13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10ADF0" w14:textId="77777777" w:rsidR="009248B5" w:rsidRPr="00C76FE6" w:rsidRDefault="009248B5" w:rsidP="00503B13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BDF5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3DD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FA21A1" w14:paraId="04B0F69B" w14:textId="77777777" w:rsidTr="005676EF">
        <w:trPr>
          <w:cantSplit/>
          <w:trHeight w:hRule="exact" w:val="125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5BA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38C26" w14:textId="77AE4C2A" w:rsidR="009248B5" w:rsidRDefault="009248B5" w:rsidP="00503B13">
            <w:pPr>
              <w:autoSpaceDE w:val="0"/>
              <w:spacing w:after="0" w:line="240" w:lineRule="auto"/>
              <w:ind w:left="142" w:firstLine="0"/>
              <w:jc w:val="center"/>
              <w:rPr>
                <w:color w:val="000000"/>
                <w:sz w:val="20"/>
                <w:szCs w:val="20"/>
              </w:rPr>
            </w:pPr>
            <w:r w:rsidRPr="003A1280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3A1280">
              <w:rPr>
                <w:color w:val="000000"/>
                <w:sz w:val="20"/>
                <w:szCs w:val="20"/>
              </w:rPr>
              <w:t xml:space="preserve"> (FAKULTATYWNY)</w:t>
            </w:r>
            <w:r w:rsidR="005676EF">
              <w:rPr>
                <w:color w:val="000000"/>
                <w:sz w:val="20"/>
                <w:szCs w:val="20"/>
              </w:rPr>
              <w:t>:</w:t>
            </w:r>
          </w:p>
          <w:p w14:paraId="10876AC6" w14:textId="045845FA" w:rsidR="005676EF" w:rsidRPr="005676EF" w:rsidRDefault="005676EF" w:rsidP="00503B13">
            <w:pPr>
              <w:autoSpaceDE w:val="0"/>
              <w:spacing w:after="0" w:line="240" w:lineRule="auto"/>
              <w:ind w:left="142" w:firstLine="0"/>
              <w:jc w:val="center"/>
              <w:rPr>
                <w:sz w:val="18"/>
                <w:szCs w:val="18"/>
              </w:rPr>
            </w:pPr>
            <w:r w:rsidRPr="005676EF">
              <w:rPr>
                <w:sz w:val="18"/>
                <w:szCs w:val="18"/>
              </w:rPr>
              <w:t>kurs specjalistyczny  w zakresie   RKO i/lub kurs kwalifikacyjny - pielęgniarstwo pediatryczne i/lub specjalizacja  w dziedzinie pielęgniarstwa pediatrycznego i/lub kurs kwalifikacyjny - pielęgniarstwo chirurgiczne i/lub specjalizacja w dziedzinie pielęgniarstwa chirurgicznego i/lub kurs specjalistyczny w zakresie szczepień ochronnych i/lub kurs specjalistyczny – leczenie ran</w:t>
            </w:r>
          </w:p>
          <w:p w14:paraId="50796A10" w14:textId="77777777" w:rsidR="005676EF" w:rsidRDefault="005676EF" w:rsidP="00503B13">
            <w:pPr>
              <w:autoSpaceDE w:val="0"/>
              <w:spacing w:after="0" w:line="240" w:lineRule="auto"/>
              <w:ind w:left="142" w:firstLine="0"/>
              <w:jc w:val="center"/>
            </w:pPr>
          </w:p>
          <w:p w14:paraId="1B079C32" w14:textId="77777777" w:rsidR="005676EF" w:rsidRDefault="005676EF" w:rsidP="00503B13">
            <w:pPr>
              <w:autoSpaceDE w:val="0"/>
              <w:spacing w:after="0" w:line="240" w:lineRule="auto"/>
              <w:ind w:left="142" w:firstLine="0"/>
              <w:jc w:val="center"/>
            </w:pPr>
          </w:p>
          <w:p w14:paraId="2FD1E11E" w14:textId="77777777" w:rsidR="005676EF" w:rsidRDefault="005676EF" w:rsidP="00503B13">
            <w:pPr>
              <w:autoSpaceDE w:val="0"/>
              <w:spacing w:after="0" w:line="240" w:lineRule="auto"/>
              <w:ind w:left="142" w:firstLine="0"/>
              <w:jc w:val="center"/>
            </w:pPr>
          </w:p>
          <w:p w14:paraId="2444B791" w14:textId="77777777" w:rsidR="005676EF" w:rsidRPr="00886FB6" w:rsidRDefault="005676EF" w:rsidP="00503B13">
            <w:pPr>
              <w:autoSpaceDE w:val="0"/>
              <w:spacing w:after="0" w:line="240" w:lineRule="auto"/>
              <w:ind w:left="142" w:firstLine="0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0698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FC04" w14:textId="77777777" w:rsidR="009248B5" w:rsidRPr="00FA21A1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48B5" w:rsidRPr="00C76FE6" w14:paraId="7257104A" w14:textId="77777777" w:rsidTr="00503B13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40EC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6272" w14:textId="77777777" w:rsidR="009248B5" w:rsidRPr="00C76FE6" w:rsidRDefault="009248B5" w:rsidP="00503B13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1788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5120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3D203896" w14:textId="77777777" w:rsidTr="00503B13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8D4A8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E88F" w14:textId="77777777" w:rsidR="009248B5" w:rsidRPr="0052145F" w:rsidRDefault="009248B5" w:rsidP="00503B13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  <w:r>
              <w:t xml:space="preserve"> </w:t>
            </w:r>
            <w:r w:rsidRPr="00196817">
              <w:rPr>
                <w:b/>
                <w:bCs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59EB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470A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1EF1A087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A6F0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C13DD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96817">
              <w:rPr>
                <w:rFonts w:ascii="Calibri" w:hAnsi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D47C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72A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7C84A067" w14:textId="77777777" w:rsidTr="00503B13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1A6F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E16C" w14:textId="77777777" w:rsidR="009248B5" w:rsidRPr="0052145F" w:rsidRDefault="009248B5" w:rsidP="00503B13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 xml:space="preserve">– </w:t>
            </w:r>
            <w:r w:rsidRPr="00196817">
              <w:rPr>
                <w:b/>
                <w:bCs/>
                <w:sz w:val="18"/>
                <w:szCs w:val="18"/>
              </w:rPr>
              <w:t>dotyczy cudzoziemców</w:t>
            </w:r>
          </w:p>
          <w:p w14:paraId="3E76E8EA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3C6F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FF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6F9AEC94" w14:textId="77777777" w:rsidTr="00503B13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A9B8A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DA405" w14:textId="77777777" w:rsidR="009248B5" w:rsidRPr="0052145F" w:rsidRDefault="009248B5" w:rsidP="00503B13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A3811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E5B9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48B5" w:rsidRPr="00C76FE6" w14:paraId="5CF0D859" w14:textId="77777777" w:rsidTr="00503B13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EC11" w14:textId="77777777" w:rsidR="009248B5" w:rsidRPr="002D4DC8" w:rsidRDefault="009248B5" w:rsidP="00503B13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4DC8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1D3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0B88CD68" w14:textId="77777777" w:rsidR="009248B5" w:rsidRPr="00C76FE6" w:rsidRDefault="009248B5" w:rsidP="00503B13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BD0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F8B4" w14:textId="77777777" w:rsidR="009248B5" w:rsidRPr="00C76FE6" w:rsidRDefault="009248B5" w:rsidP="00503B13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A8A8B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63515E0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6D953233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0FB3CA3D" w14:textId="77777777" w:rsidR="009248B5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F623570" w14:textId="77777777" w:rsidR="009248B5" w:rsidRPr="008D5D60" w:rsidRDefault="009248B5" w:rsidP="009248B5">
      <w:pPr>
        <w:pStyle w:val="Styl"/>
        <w:spacing w:line="276" w:lineRule="auto"/>
        <w:rPr>
          <w:rFonts w:ascii="Calibri" w:hAnsi="Calibri" w:cs="Calibri"/>
        </w:rPr>
      </w:pPr>
    </w:p>
    <w:p w14:paraId="75A8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6EB6FB20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7CCCE83E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5BF688D5" w14:textId="77777777" w:rsidR="009248B5" w:rsidRDefault="009248B5" w:rsidP="009248B5">
      <w:pPr>
        <w:pStyle w:val="Styl"/>
        <w:spacing w:line="276" w:lineRule="auto"/>
        <w:ind w:left="3197" w:firstLine="208"/>
        <w:jc w:val="right"/>
        <w:rPr>
          <w:sz w:val="16"/>
        </w:rPr>
      </w:pPr>
    </w:p>
    <w:p w14:paraId="4786ADA0" w14:textId="48ECFBF6" w:rsidR="000E2CE6" w:rsidRDefault="009248B5" w:rsidP="001579FE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załączniki </w:t>
      </w:r>
      <w:r w:rsidRPr="00570F88">
        <w:rPr>
          <w:b/>
          <w:sz w:val="16"/>
          <w:szCs w:val="16"/>
        </w:rPr>
        <w:t xml:space="preserve">wymagane </w:t>
      </w:r>
      <w:r>
        <w:rPr>
          <w:b/>
          <w:sz w:val="16"/>
          <w:szCs w:val="16"/>
        </w:rPr>
        <w:t>od</w:t>
      </w:r>
      <w:r w:rsidRPr="00570F88">
        <w:rPr>
          <w:b/>
          <w:sz w:val="16"/>
          <w:szCs w:val="16"/>
        </w:rPr>
        <w:t xml:space="preserve"> osób prowadzących działalność gospodarczą; </w:t>
      </w:r>
    </w:p>
    <w:p w14:paraId="4A010F3E" w14:textId="77777777" w:rsidR="001579FE" w:rsidRDefault="001579FE" w:rsidP="001579FE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51E97F7D" w14:textId="77777777" w:rsidR="001579FE" w:rsidRPr="001579FE" w:rsidRDefault="001579FE" w:rsidP="001579FE">
      <w:pPr>
        <w:spacing w:after="0" w:line="240" w:lineRule="auto"/>
        <w:ind w:right="-24" w:firstLine="0"/>
        <w:rPr>
          <w:b/>
          <w:sz w:val="16"/>
          <w:szCs w:val="16"/>
        </w:rPr>
      </w:pPr>
    </w:p>
    <w:p w14:paraId="1AFF7932" w14:textId="366122F4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304F6D5" w14:textId="77777777" w:rsidR="003A1280" w:rsidRDefault="003A1280" w:rsidP="003A1280">
      <w:pPr>
        <w:spacing w:after="0" w:line="240" w:lineRule="auto"/>
        <w:jc w:val="center"/>
        <w:rPr>
          <w:b/>
          <w:bCs/>
          <w:color w:val="000000"/>
        </w:rPr>
      </w:pPr>
    </w:p>
    <w:p w14:paraId="1A67ED31" w14:textId="5416BDA8" w:rsidR="003A1280" w:rsidRPr="005843B1" w:rsidRDefault="005843B1" w:rsidP="005843B1">
      <w:pPr>
        <w:pStyle w:val="Akapitzlist"/>
        <w:ind w:firstLine="0"/>
        <w:jc w:val="center"/>
        <w:rPr>
          <w:b/>
          <w:bCs/>
          <w:i/>
          <w:iCs/>
          <w:color w:val="000000"/>
        </w:rPr>
      </w:pPr>
      <w:r w:rsidRPr="001F43D0">
        <w:rPr>
          <w:b/>
          <w:bCs/>
          <w:color w:val="000000"/>
        </w:rPr>
        <w:t>Udzielanie świadczeń zdrowotnych w zakresie opieki pielęgniarskiej w Oddziale Urologii Dziecięcej na rzecz pacjentów Instytutu „Pomnik – Centrum Zdrowia Dziecka” – 1 osoba</w:t>
      </w:r>
      <w:r>
        <w:rPr>
          <w:b/>
          <w:bCs/>
          <w:color w:val="000000"/>
        </w:rPr>
        <w:t xml:space="preserve"> – </w:t>
      </w:r>
      <w:r w:rsidRPr="001F43D0">
        <w:rPr>
          <w:b/>
          <w:bCs/>
          <w:i/>
          <w:iCs/>
          <w:color w:val="000000"/>
        </w:rPr>
        <w:t>nr sprawy KO/CZD/38/26</w:t>
      </w:r>
    </w:p>
    <w:p w14:paraId="37004205" w14:textId="77777777" w:rsidR="003A1280" w:rsidRDefault="003A1280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6C8A6FC8" w:rsidR="00CF18C5" w:rsidRPr="00D8057C" w:rsidRDefault="00057B01">
      <w:pPr>
        <w:spacing w:after="0" w:line="240" w:lineRule="auto"/>
        <w:rPr>
          <w:sz w:val="24"/>
        </w:rPr>
      </w:pP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 w:rsidR="00CF18C5"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="00CF18C5" w:rsidRPr="00D8057C">
        <w:rPr>
          <w:b/>
          <w:color w:val="000000"/>
          <w:szCs w:val="20"/>
        </w:rPr>
        <w:t xml:space="preserve">ferentów </w:t>
      </w:r>
      <w:r w:rsidR="00CF18C5" w:rsidRPr="00D8057C">
        <w:rPr>
          <w:i/>
          <w:color w:val="000000"/>
          <w:szCs w:val="20"/>
        </w:rPr>
        <w:t>(należy uzupełnić):</w:t>
      </w:r>
    </w:p>
    <w:p w14:paraId="5E508A1B" w14:textId="77777777" w:rsidR="00057B01" w:rsidRDefault="00057B01" w:rsidP="00057B01">
      <w:pPr>
        <w:spacing w:after="0"/>
        <w:ind w:firstLine="0"/>
        <w:rPr>
          <w:b/>
          <w:color w:val="000000"/>
          <w:szCs w:val="20"/>
        </w:rPr>
      </w:pPr>
    </w:p>
    <w:p w14:paraId="76D0AC10" w14:textId="4247FA0D" w:rsidR="00057B01" w:rsidRPr="00A60E7E" w:rsidRDefault="00057B01" w:rsidP="00057B01">
      <w:pPr>
        <w:spacing w:after="0"/>
        <w:ind w:firstLine="0"/>
        <w:rPr>
          <w:b/>
          <w:color w:val="000000"/>
          <w:szCs w:val="20"/>
        </w:rPr>
      </w:pPr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3E65DC2C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64BC4F49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73A926A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D0FBFC2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03C2163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0DD99761" w14:textId="77777777" w:rsidR="00057B01" w:rsidRDefault="00057B01" w:rsidP="005B78B0">
      <w:pPr>
        <w:pStyle w:val="Akapitzlist"/>
        <w:numPr>
          <w:ilvl w:val="0"/>
          <w:numId w:val="38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91117E" w14:textId="77777777" w:rsidR="00057B01" w:rsidRDefault="00057B01" w:rsidP="00057B01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B5903E3" w14:textId="77777777" w:rsidR="00057B01" w:rsidRPr="00D8057C" w:rsidRDefault="00057B01" w:rsidP="00057B01">
      <w:pPr>
        <w:spacing w:after="0" w:line="240" w:lineRule="auto"/>
        <w:ind w:firstLine="0"/>
        <w:jc w:val="left"/>
        <w:rPr>
          <w:sz w:val="24"/>
        </w:rPr>
      </w:pPr>
    </w:p>
    <w:p w14:paraId="10F6F1B6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CA38937" w14:textId="77777777" w:rsidR="00057B01" w:rsidRPr="0068637E" w:rsidRDefault="00057B01" w:rsidP="00057B01">
      <w:pPr>
        <w:spacing w:after="0" w:line="240" w:lineRule="auto"/>
        <w:jc w:val="left"/>
        <w:rPr>
          <w:bCs/>
          <w:color w:val="000000"/>
          <w:szCs w:val="20"/>
        </w:rPr>
      </w:pPr>
    </w:p>
    <w:p w14:paraId="58D3E25D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6A5CA2EA" w14:textId="77777777" w:rsidR="00057B01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60FC1895" w14:textId="77777777" w:rsidR="00057B01" w:rsidRPr="0068637E" w:rsidRDefault="00057B01" w:rsidP="00057B01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184A1C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184A1C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184A1C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184A1C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59622BF6" w14:textId="77777777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37AD5D0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570F2C8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6EDB3BA5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7AE54441" w14:textId="77777777" w:rsidR="00057B01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F1237EA" w14:textId="2A4A9B38" w:rsidR="00057B01" w:rsidRPr="00BA37AB" w:rsidRDefault="00057B01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AED17BF" w14:textId="77777777" w:rsidR="00450BD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09F4B8D7" w14:textId="77777777" w:rsidR="00530462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6B4471EF" w14:textId="77777777" w:rsidR="00530462" w:rsidRPr="00B66943" w:rsidRDefault="00530462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A9477CC" w14:textId="77777777" w:rsidR="000E2CE6" w:rsidRDefault="000E2CE6" w:rsidP="00146F17">
      <w:pPr>
        <w:spacing w:after="0" w:line="240" w:lineRule="auto"/>
        <w:ind w:left="-397" w:firstLine="0"/>
        <w:rPr>
          <w:rFonts w:cs="Arial"/>
          <w:b/>
          <w:color w:val="000000"/>
          <w:szCs w:val="20"/>
        </w:rPr>
      </w:pPr>
    </w:p>
    <w:p w14:paraId="14B4BBBA" w14:textId="4CC49C29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C95B48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0D73CFFB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76BFC889" w14:textId="77777777" w:rsidR="00530462" w:rsidRDefault="00530462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13FB984A" w:rsidR="00D8057C" w:rsidRPr="005B78B0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 xml:space="preserve">wymienionych </w:t>
      </w:r>
      <w:r w:rsidR="004B197B" w:rsidRPr="005B78B0">
        <w:rPr>
          <w:rFonts w:cs="Calibri"/>
          <w:color w:val="000000"/>
          <w:sz w:val="16"/>
          <w:szCs w:val="18"/>
        </w:rPr>
        <w:t>w punkcie 5.</w:t>
      </w:r>
      <w:r w:rsidR="005B78B0" w:rsidRPr="005B78B0">
        <w:rPr>
          <w:rFonts w:cs="Calibri"/>
          <w:color w:val="000000"/>
          <w:sz w:val="16"/>
          <w:szCs w:val="18"/>
        </w:rPr>
        <w:t>6</w:t>
      </w:r>
      <w:r w:rsidR="008E1A0A" w:rsidRPr="005B78B0">
        <w:rPr>
          <w:rFonts w:cs="Calibri"/>
          <w:color w:val="000000"/>
          <w:sz w:val="16"/>
          <w:szCs w:val="18"/>
        </w:rPr>
        <w:t xml:space="preserve"> Ogłoszenia</w:t>
      </w:r>
      <w:r w:rsidR="008E1A0A" w:rsidRPr="005B78B0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52BF721E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5B78B0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5B78B0">
        <w:rPr>
          <w:rFonts w:cs="Calibri"/>
          <w:color w:val="000000"/>
          <w:sz w:val="16"/>
          <w:szCs w:val="18"/>
        </w:rPr>
        <w:t>wymienionych w punkcie 5.</w:t>
      </w:r>
      <w:r w:rsidR="005B78B0" w:rsidRPr="005B78B0">
        <w:rPr>
          <w:rFonts w:cs="Calibri"/>
          <w:color w:val="000000"/>
          <w:sz w:val="16"/>
          <w:szCs w:val="18"/>
        </w:rPr>
        <w:t>6</w:t>
      </w:r>
      <w:r w:rsidRPr="005B78B0">
        <w:rPr>
          <w:rFonts w:cs="Calibri"/>
          <w:color w:val="000000"/>
          <w:sz w:val="16"/>
          <w:szCs w:val="18"/>
        </w:rPr>
        <w:t xml:space="preserve"> Ogłoszenia</w:t>
      </w:r>
      <w:r w:rsidRPr="005B78B0">
        <w:rPr>
          <w:rFonts w:cs="Tahoma"/>
          <w:bCs/>
          <w:i/>
          <w:kern w:val="144"/>
          <w:sz w:val="16"/>
          <w:szCs w:val="18"/>
        </w:rPr>
        <w:t>, ale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05C3041B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817EF02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1E852AE7" w14:textId="77777777" w:rsidR="00057B01" w:rsidRDefault="00057B01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24928A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36D93C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1EC690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4BC9A8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3E1663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0D874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456D9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71A98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5AD480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23E6D9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69DD11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5212BA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79D002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0AA9135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CCF5F9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93D679B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2944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C701F5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FDA631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70CDB14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4099F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6EF29CE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0D50DFD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6BDCDD7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C5C69E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A502484" w14:textId="77777777" w:rsidR="00530462" w:rsidRDefault="00530462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5F9722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B75CBD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8744AC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A95571" w14:textId="77777777" w:rsidR="000E2CE6" w:rsidRDefault="000E2CE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E55454F" w14:textId="77777777" w:rsidR="00057B01" w:rsidRDefault="00057B01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436254A0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6744F17C" w:rsidR="00CF18C5" w:rsidRPr="008D5D60" w:rsidRDefault="00CF18C5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Zgoda na przetwarzania danych osobowych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1F93E81F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038380D5" w14:textId="77777777" w:rsidR="000824A1" w:rsidRPr="00D059B0" w:rsidRDefault="000824A1" w:rsidP="000824A1">
      <w:pPr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66F21F3A" w14:textId="77777777" w:rsidR="000824A1" w:rsidRPr="00D059B0" w:rsidRDefault="000824A1" w:rsidP="000824A1">
      <w:pPr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1A4E895" w14:textId="77777777" w:rsidR="000824A1" w:rsidRPr="00D059B0" w:rsidRDefault="000824A1" w:rsidP="000824A1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E7B8746" w14:textId="77777777" w:rsidR="000824A1" w:rsidRDefault="000824A1" w:rsidP="000824A1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017F0B" w14:textId="77777777" w:rsidR="000824A1" w:rsidRDefault="000824A1" w:rsidP="000824A1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739115" w14:textId="77777777" w:rsidR="000824A1" w:rsidRDefault="000824A1" w:rsidP="000824A1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145976B" w14:textId="77777777" w:rsidR="000E2CE6" w:rsidRDefault="000E2CE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521CDF" w14:textId="77777777" w:rsidR="000E2CE6" w:rsidRDefault="000E2CE6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28A0B1" w14:textId="77777777" w:rsidR="00795EDF" w:rsidRDefault="00795EDF" w:rsidP="00BF113D">
      <w:pPr>
        <w:tabs>
          <w:tab w:val="left" w:pos="6499"/>
          <w:tab w:val="right" w:pos="9072"/>
        </w:tabs>
        <w:spacing w:after="0" w:line="240" w:lineRule="auto"/>
        <w:ind w:firstLine="0"/>
        <w:rPr>
          <w:b/>
        </w:rPr>
      </w:pPr>
    </w:p>
    <w:p w14:paraId="062D1E27" w14:textId="77777777" w:rsidR="00A91083" w:rsidRDefault="00A91083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34E5B5" w14:textId="21F319AF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t xml:space="preserve">Załącznik nr 7 do </w:t>
      </w:r>
      <w:r w:rsidR="00A83AAA">
        <w:rPr>
          <w:b/>
        </w:rPr>
        <w:t>Ogłoszenia</w:t>
      </w:r>
    </w:p>
    <w:p w14:paraId="34A7F5D9" w14:textId="77777777" w:rsidR="0052145F" w:rsidRPr="008C2680" w:rsidRDefault="0052145F" w:rsidP="000824A1">
      <w:pPr>
        <w:autoSpaceDE w:val="0"/>
        <w:autoSpaceDN w:val="0"/>
        <w:adjustRightInd w:val="0"/>
        <w:spacing w:after="0" w:line="240" w:lineRule="auto"/>
        <w:ind w:firstLine="0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0824A1" w:rsidRDefault="0052145F" w:rsidP="0052145F">
      <w:pPr>
        <w:spacing w:after="0"/>
        <w:jc w:val="center"/>
        <w:rPr>
          <w:b/>
          <w:bCs/>
          <w:sz w:val="20"/>
          <w:szCs w:val="20"/>
        </w:rPr>
      </w:pPr>
    </w:p>
    <w:p w14:paraId="674E7612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  <w:sz w:val="20"/>
          <w:szCs w:val="20"/>
        </w:rPr>
      </w:pPr>
    </w:p>
    <w:p w14:paraId="0CB78039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b/>
          <w:sz w:val="20"/>
          <w:szCs w:val="20"/>
        </w:rPr>
        <w:t>Oświadczam, że:</w:t>
      </w:r>
    </w:p>
    <w:p w14:paraId="76BEB32A" w14:textId="77777777" w:rsidR="0052145F" w:rsidRPr="000824A1" w:rsidRDefault="0052145F" w:rsidP="005B78B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CEC55C3" w14:textId="77777777" w:rsidR="0052145F" w:rsidRPr="000824A1" w:rsidRDefault="0052145F" w:rsidP="005B78B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prawo w państwie, w którym zamieszkiwałem/</w:t>
      </w:r>
      <w:proofErr w:type="spellStart"/>
      <w:r w:rsidRPr="000824A1">
        <w:rPr>
          <w:rFonts w:cs="Calibri"/>
          <w:sz w:val="20"/>
          <w:szCs w:val="20"/>
        </w:rPr>
        <w:t>am</w:t>
      </w:r>
      <w:proofErr w:type="spellEnd"/>
      <w:r w:rsidRPr="000824A1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1A2C4EC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</w:p>
    <w:p w14:paraId="3C697C95" w14:textId="77777777" w:rsidR="0052145F" w:rsidRPr="000824A1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sz w:val="20"/>
          <w:szCs w:val="20"/>
        </w:rPr>
      </w:pPr>
      <w:r w:rsidRPr="000824A1">
        <w:rPr>
          <w:rFonts w:cs="Calibri"/>
          <w:b/>
          <w:sz w:val="20"/>
          <w:szCs w:val="20"/>
        </w:rPr>
        <w:t>Oświadczam, że</w:t>
      </w:r>
      <w:r w:rsidRPr="000824A1">
        <w:rPr>
          <w:rFonts w:cs="Calibri"/>
          <w:sz w:val="20"/>
          <w:szCs w:val="20"/>
        </w:rPr>
        <w:t>:</w:t>
      </w:r>
      <w:r w:rsidRPr="000824A1">
        <w:rPr>
          <w:rFonts w:cs="Calibri"/>
          <w:sz w:val="20"/>
          <w:szCs w:val="20"/>
          <w:vertAlign w:val="superscript"/>
        </w:rPr>
        <w:tab/>
      </w:r>
      <w:r w:rsidRPr="000824A1">
        <w:rPr>
          <w:rFonts w:cs="Calibri"/>
          <w:sz w:val="20"/>
          <w:szCs w:val="20"/>
          <w:vertAlign w:val="superscript"/>
        </w:rPr>
        <w:tab/>
      </w:r>
      <w:r w:rsidRPr="000824A1">
        <w:rPr>
          <w:rFonts w:cs="Calibri"/>
          <w:sz w:val="20"/>
          <w:szCs w:val="20"/>
          <w:vertAlign w:val="superscript"/>
        </w:rPr>
        <w:tab/>
      </w:r>
    </w:p>
    <w:p w14:paraId="35DD3AB8" w14:textId="77777777" w:rsidR="0052145F" w:rsidRPr="000824A1" w:rsidRDefault="0052145F" w:rsidP="005B78B0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  <w:sz w:val="20"/>
          <w:szCs w:val="20"/>
        </w:rPr>
      </w:pPr>
      <w:r w:rsidRPr="000824A1">
        <w:rPr>
          <w:rFonts w:cs="Calibri"/>
          <w:sz w:val="20"/>
          <w:szCs w:val="20"/>
        </w:rPr>
        <w:t>nie byłem/</w:t>
      </w:r>
      <w:proofErr w:type="spellStart"/>
      <w:r w:rsidRPr="000824A1">
        <w:rPr>
          <w:rFonts w:cs="Calibri"/>
          <w:sz w:val="20"/>
          <w:szCs w:val="20"/>
        </w:rPr>
        <w:t>am</w:t>
      </w:r>
      <w:proofErr w:type="spellEnd"/>
      <w:r w:rsidRPr="000824A1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0824A1">
        <w:rPr>
          <w:rFonts w:cs="Calibri"/>
          <w:sz w:val="20"/>
          <w:szCs w:val="20"/>
        </w:rPr>
        <w:t>am</w:t>
      </w:r>
      <w:proofErr w:type="spellEnd"/>
      <w:r w:rsidRPr="000824A1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5F02254" w14:textId="77777777" w:rsidR="000824A1" w:rsidRDefault="000824A1" w:rsidP="000824A1">
      <w:pPr>
        <w:autoSpaceDE w:val="0"/>
        <w:autoSpaceDN w:val="0"/>
        <w:adjustRightInd w:val="0"/>
        <w:spacing w:after="0" w:line="240" w:lineRule="auto"/>
        <w:ind w:firstLine="0"/>
        <w:rPr>
          <w:rFonts w:cs="Calibri"/>
        </w:rPr>
      </w:pPr>
    </w:p>
    <w:p w14:paraId="45E5F1B2" w14:textId="5A414B3C" w:rsidR="000824A1" w:rsidRPr="00D059B0" w:rsidRDefault="000824A1" w:rsidP="000824A1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59230CD" w14:textId="77777777" w:rsidR="000824A1" w:rsidRDefault="000824A1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A559C57" w14:textId="77777777" w:rsidR="000824A1" w:rsidRDefault="000824A1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1699166" w14:textId="77777777" w:rsidR="000824A1" w:rsidRPr="005E0C53" w:rsidRDefault="000824A1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FADA716" w14:textId="77777777" w:rsidR="000824A1" w:rsidRPr="00F84149" w:rsidRDefault="000824A1" w:rsidP="000824A1">
      <w:pPr>
        <w:spacing w:after="0"/>
        <w:jc w:val="right"/>
      </w:pPr>
      <w:r w:rsidRPr="00F84149">
        <w:t>……………………………………………….</w:t>
      </w:r>
    </w:p>
    <w:p w14:paraId="445A4650" w14:textId="56484A72" w:rsidR="00810F5C" w:rsidRDefault="000824A1" w:rsidP="00810F5C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B24CD28" w14:textId="77777777" w:rsidR="00810F5C" w:rsidRDefault="00810F5C" w:rsidP="00810F5C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5B78B0" w:rsidRDefault="00FD7F68" w:rsidP="00FD7F68">
      <w:pPr>
        <w:jc w:val="center"/>
        <w:rPr>
          <w:rFonts w:cs="Calibri"/>
          <w:b/>
        </w:rPr>
      </w:pPr>
      <w:r w:rsidRPr="005B78B0">
        <w:rPr>
          <w:rFonts w:cs="Calibri"/>
          <w:b/>
        </w:rPr>
        <w:t>OŚWIADCZENIE OFERENTA</w:t>
      </w:r>
    </w:p>
    <w:p w14:paraId="1AFD0AA7" w14:textId="77777777" w:rsidR="00FD7F68" w:rsidRPr="005B78B0" w:rsidRDefault="00FD7F68" w:rsidP="00FD7F68">
      <w:pPr>
        <w:jc w:val="center"/>
        <w:rPr>
          <w:b/>
        </w:rPr>
      </w:pPr>
    </w:p>
    <w:p w14:paraId="788E7BD6" w14:textId="77777777" w:rsidR="00FD7F68" w:rsidRPr="005B78B0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5B78B0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5B78B0" w:rsidRDefault="00FD7F68" w:rsidP="00FD7F68">
      <w:pPr>
        <w:ind w:firstLine="0"/>
      </w:pPr>
      <w:r w:rsidRPr="005B78B0">
        <w:t xml:space="preserve">Oświadczam, że zobowiązuję się </w:t>
      </w:r>
      <w:r w:rsidRPr="005B78B0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5B78B0" w:rsidRDefault="00FD7F68" w:rsidP="00FD7F68"/>
    <w:p w14:paraId="44CAB2E1" w14:textId="77777777" w:rsidR="00FD7F68" w:rsidRPr="005B78B0" w:rsidRDefault="00FD7F68" w:rsidP="00FD7F68"/>
    <w:p w14:paraId="2F3D4CE3" w14:textId="77777777" w:rsidR="00FD7F68" w:rsidRPr="005B78B0" w:rsidRDefault="00FD7F68" w:rsidP="00FD7F68"/>
    <w:p w14:paraId="5DBB7090" w14:textId="77777777" w:rsidR="00FD7F68" w:rsidRPr="005B78B0" w:rsidRDefault="00FD7F68" w:rsidP="00FD7F68"/>
    <w:p w14:paraId="7ADA24D1" w14:textId="77777777" w:rsidR="00FD7F68" w:rsidRPr="005B78B0" w:rsidRDefault="00FD7F68" w:rsidP="00FD7F68"/>
    <w:p w14:paraId="1DC36455" w14:textId="77777777" w:rsidR="00FD7F68" w:rsidRPr="005B78B0" w:rsidRDefault="00FD7F68" w:rsidP="00FD7F68"/>
    <w:p w14:paraId="6BECD4D6" w14:textId="77777777" w:rsidR="00FD7F68" w:rsidRPr="005B78B0" w:rsidRDefault="00FD7F68" w:rsidP="00FD7F68"/>
    <w:p w14:paraId="77AE0C47" w14:textId="77777777" w:rsidR="00FD7F68" w:rsidRPr="005B78B0" w:rsidRDefault="00FD7F68" w:rsidP="00FD7F68">
      <w:pPr>
        <w:jc w:val="right"/>
      </w:pPr>
      <w:r w:rsidRPr="005B78B0">
        <w:tab/>
      </w:r>
      <w:r w:rsidRPr="005B78B0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5B78B0">
        <w:t xml:space="preserve">                                                                                                                             </w:t>
      </w:r>
      <w:r w:rsidRPr="005B78B0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82CE" w14:textId="77777777" w:rsidR="001F0B6C" w:rsidRDefault="001F0B6C">
      <w:pPr>
        <w:spacing w:after="0" w:line="240" w:lineRule="auto"/>
      </w:pPr>
      <w:r>
        <w:separator/>
      </w:r>
    </w:p>
  </w:endnote>
  <w:endnote w:type="continuationSeparator" w:id="0">
    <w:p w14:paraId="61209E61" w14:textId="77777777" w:rsidR="001F0B6C" w:rsidRDefault="001F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E46C" w14:textId="77777777" w:rsidR="001F0B6C" w:rsidRDefault="001F0B6C">
      <w:pPr>
        <w:spacing w:after="0" w:line="240" w:lineRule="auto"/>
      </w:pPr>
      <w:r>
        <w:separator/>
      </w:r>
    </w:p>
  </w:footnote>
  <w:footnote w:type="continuationSeparator" w:id="0">
    <w:p w14:paraId="5416FE1B" w14:textId="77777777" w:rsidR="001F0B6C" w:rsidRDefault="001F0B6C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680C180" w14:textId="77777777" w:rsidR="000824A1" w:rsidRPr="00C5514E" w:rsidRDefault="000824A1" w:rsidP="000824A1">
      <w:pPr>
        <w:pStyle w:val="Stopka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D6612">
        <w:rPr>
          <w:rFonts w:ascii="Calibri" w:hAnsi="Calibri"/>
          <w:sz w:val="16"/>
          <w:szCs w:val="16"/>
        </w:rPr>
        <w:t>dotyczy osób fizycznych, jednoosobowych praktyk oraz osób wyznaczonych przez oferenta do udzielania świadczeń zdrowotnych objętych zamówieniem</w:t>
      </w:r>
    </w:p>
    <w:p w14:paraId="148C0F2A" w14:textId="77777777" w:rsidR="000824A1" w:rsidRDefault="000824A1" w:rsidP="000824A1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2E728E" w14:textId="77777777" w:rsidR="000824A1" w:rsidRPr="00D059B0" w:rsidRDefault="000824A1" w:rsidP="000824A1">
      <w:pPr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1E4EA38" w14:textId="77777777" w:rsidR="006A29A7" w:rsidRPr="00927725" w:rsidRDefault="006A29A7" w:rsidP="000824A1">
      <w:pPr>
        <w:pStyle w:val="Tekstprzypisudolnego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7C4E18D2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1F43D0">
      <w:rPr>
        <w:rFonts w:ascii="Arial Narrow" w:hAnsi="Arial Narrow" w:cs="Arial Narrow"/>
        <w:b/>
        <w:sz w:val="22"/>
        <w:szCs w:val="22"/>
      </w:rPr>
      <w:t>38</w:t>
    </w:r>
    <w:r w:rsidR="006A29A7">
      <w:rPr>
        <w:rFonts w:ascii="Arial Narrow" w:hAnsi="Arial Narrow" w:cs="Arial Narrow"/>
        <w:b/>
        <w:sz w:val="22"/>
        <w:szCs w:val="22"/>
      </w:rPr>
      <w:t>/2</w:t>
    </w:r>
    <w:r w:rsidR="0080544D">
      <w:rPr>
        <w:rFonts w:ascii="Arial Narrow" w:hAnsi="Arial Narrow" w:cs="Arial Narrow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784CA14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482718"/>
    <w:multiLevelType w:val="hybridMultilevel"/>
    <w:tmpl w:val="01848AB0"/>
    <w:lvl w:ilvl="0" w:tplc="FE1E544A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44032A3"/>
    <w:multiLevelType w:val="hybridMultilevel"/>
    <w:tmpl w:val="BBB224E8"/>
    <w:lvl w:ilvl="0" w:tplc="784CA14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5E2639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08485FFC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09A941A8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5" w15:restartNumberingAfterBreak="0">
    <w:nsid w:val="1B2B02AC"/>
    <w:multiLevelType w:val="hybridMultilevel"/>
    <w:tmpl w:val="9536A9C2"/>
    <w:lvl w:ilvl="0" w:tplc="B2AE61A2">
      <w:start w:val="1"/>
      <w:numFmt w:val="bullet"/>
      <w:lvlText w:val="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color w:val="auto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655085F"/>
    <w:multiLevelType w:val="hybridMultilevel"/>
    <w:tmpl w:val="A9780BB4"/>
    <w:lvl w:ilvl="0" w:tplc="5D9C81F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9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437E75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2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C9D2BF4"/>
    <w:multiLevelType w:val="multilevel"/>
    <w:tmpl w:val="DA0EE9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4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037779987">
    <w:abstractNumId w:val="74"/>
  </w:num>
  <w:num w:numId="13" w16cid:durableId="2126343220">
    <w:abstractNumId w:val="94"/>
  </w:num>
  <w:num w:numId="14" w16cid:durableId="481506400">
    <w:abstractNumId w:val="48"/>
  </w:num>
  <w:num w:numId="15" w16cid:durableId="1361395149">
    <w:abstractNumId w:val="44"/>
  </w:num>
  <w:num w:numId="16" w16cid:durableId="676348129">
    <w:abstractNumId w:val="88"/>
  </w:num>
  <w:num w:numId="17" w16cid:durableId="1467316422">
    <w:abstractNumId w:val="83"/>
  </w:num>
  <w:num w:numId="18" w16cid:durableId="1389914285">
    <w:abstractNumId w:val="72"/>
  </w:num>
  <w:num w:numId="19" w16cid:durableId="1194003098">
    <w:abstractNumId w:val="70"/>
  </w:num>
  <w:num w:numId="20" w16cid:durableId="1015886254">
    <w:abstractNumId w:val="66"/>
  </w:num>
  <w:num w:numId="21" w16cid:durableId="1701392092">
    <w:abstractNumId w:val="75"/>
  </w:num>
  <w:num w:numId="22" w16cid:durableId="1028292498">
    <w:abstractNumId w:val="87"/>
  </w:num>
  <w:num w:numId="23" w16cid:durableId="2134401150">
    <w:abstractNumId w:val="79"/>
  </w:num>
  <w:num w:numId="24" w16cid:durableId="521826181">
    <w:abstractNumId w:val="86"/>
  </w:num>
  <w:num w:numId="25" w16cid:durableId="413626550">
    <w:abstractNumId w:val="57"/>
  </w:num>
  <w:num w:numId="26" w16cid:durableId="1928079491">
    <w:abstractNumId w:val="59"/>
  </w:num>
  <w:num w:numId="27" w16cid:durableId="1789928021">
    <w:abstractNumId w:val="73"/>
  </w:num>
  <w:num w:numId="28" w16cid:durableId="934433947">
    <w:abstractNumId w:val="46"/>
  </w:num>
  <w:num w:numId="29" w16cid:durableId="1660647830">
    <w:abstractNumId w:val="76"/>
  </w:num>
  <w:num w:numId="30" w16cid:durableId="1735271953">
    <w:abstractNumId w:val="85"/>
  </w:num>
  <w:num w:numId="31" w16cid:durableId="2114519352">
    <w:abstractNumId w:val="60"/>
  </w:num>
  <w:num w:numId="32" w16cid:durableId="1711154">
    <w:abstractNumId w:val="92"/>
  </w:num>
  <w:num w:numId="33" w16cid:durableId="2120642974">
    <w:abstractNumId w:val="68"/>
  </w:num>
  <w:num w:numId="34" w16cid:durableId="1435634325">
    <w:abstractNumId w:val="81"/>
  </w:num>
  <w:num w:numId="35" w16cid:durableId="1963921450">
    <w:abstractNumId w:val="58"/>
  </w:num>
  <w:num w:numId="36" w16cid:durableId="600332628">
    <w:abstractNumId w:val="63"/>
  </w:num>
  <w:num w:numId="37" w16cid:durableId="1048601464">
    <w:abstractNumId w:val="56"/>
  </w:num>
  <w:num w:numId="38" w16cid:durableId="1188712149">
    <w:abstractNumId w:val="42"/>
  </w:num>
  <w:num w:numId="39" w16cid:durableId="336231596">
    <w:abstractNumId w:val="54"/>
  </w:num>
  <w:num w:numId="40" w16cid:durableId="1625192168">
    <w:abstractNumId w:val="43"/>
  </w:num>
  <w:num w:numId="41" w16cid:durableId="437912236">
    <w:abstractNumId w:val="65"/>
  </w:num>
  <w:num w:numId="42" w16cid:durableId="1625887585">
    <w:abstractNumId w:val="62"/>
  </w:num>
  <w:num w:numId="43" w16cid:durableId="387533457">
    <w:abstractNumId w:val="78"/>
  </w:num>
  <w:num w:numId="44" w16cid:durableId="212082389">
    <w:abstractNumId w:val="61"/>
  </w:num>
  <w:num w:numId="45" w16cid:durableId="2047172004">
    <w:abstractNumId w:val="90"/>
  </w:num>
  <w:num w:numId="46" w16cid:durableId="916012030">
    <w:abstractNumId w:val="52"/>
  </w:num>
  <w:num w:numId="47" w16cid:durableId="1343776811">
    <w:abstractNumId w:val="93"/>
  </w:num>
  <w:num w:numId="48" w16cid:durableId="828129551">
    <w:abstractNumId w:val="49"/>
  </w:num>
  <w:num w:numId="49" w16cid:durableId="1673416327">
    <w:abstractNumId w:val="77"/>
  </w:num>
  <w:num w:numId="50" w16cid:durableId="568275150">
    <w:abstractNumId w:val="51"/>
  </w:num>
  <w:num w:numId="51" w16cid:durableId="1122067142">
    <w:abstractNumId w:val="84"/>
  </w:num>
  <w:num w:numId="52" w16cid:durableId="1481966737">
    <w:abstractNumId w:val="47"/>
  </w:num>
  <w:num w:numId="53" w16cid:durableId="1739865181">
    <w:abstractNumId w:val="45"/>
  </w:num>
  <w:num w:numId="54" w16cid:durableId="528954559">
    <w:abstractNumId w:val="55"/>
  </w:num>
  <w:num w:numId="55" w16cid:durableId="2093089328">
    <w:abstractNumId w:val="67"/>
  </w:num>
  <w:num w:numId="56" w16cid:durableId="742339340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686"/>
    <w:rsid w:val="00014D43"/>
    <w:rsid w:val="00021E15"/>
    <w:rsid w:val="000277DF"/>
    <w:rsid w:val="00027A9B"/>
    <w:rsid w:val="000314EC"/>
    <w:rsid w:val="00031783"/>
    <w:rsid w:val="00031E34"/>
    <w:rsid w:val="000324DC"/>
    <w:rsid w:val="00034B60"/>
    <w:rsid w:val="00040AF0"/>
    <w:rsid w:val="00047AAF"/>
    <w:rsid w:val="000525FA"/>
    <w:rsid w:val="00053644"/>
    <w:rsid w:val="00057B01"/>
    <w:rsid w:val="00061FF4"/>
    <w:rsid w:val="0006564C"/>
    <w:rsid w:val="00066FC1"/>
    <w:rsid w:val="00067295"/>
    <w:rsid w:val="00075452"/>
    <w:rsid w:val="000819FD"/>
    <w:rsid w:val="000824A1"/>
    <w:rsid w:val="00082AE8"/>
    <w:rsid w:val="000900AE"/>
    <w:rsid w:val="000901D9"/>
    <w:rsid w:val="000905BD"/>
    <w:rsid w:val="0009128D"/>
    <w:rsid w:val="00093293"/>
    <w:rsid w:val="00095810"/>
    <w:rsid w:val="0009710F"/>
    <w:rsid w:val="000A7FD4"/>
    <w:rsid w:val="000B0CE3"/>
    <w:rsid w:val="000B3012"/>
    <w:rsid w:val="000B4E01"/>
    <w:rsid w:val="000B73DD"/>
    <w:rsid w:val="000C34E6"/>
    <w:rsid w:val="000C592F"/>
    <w:rsid w:val="000C7573"/>
    <w:rsid w:val="000D0246"/>
    <w:rsid w:val="000D130C"/>
    <w:rsid w:val="000D2DF0"/>
    <w:rsid w:val="000D3672"/>
    <w:rsid w:val="000E2CE6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436E"/>
    <w:rsid w:val="00130724"/>
    <w:rsid w:val="001309DF"/>
    <w:rsid w:val="00140814"/>
    <w:rsid w:val="00146F17"/>
    <w:rsid w:val="001474DD"/>
    <w:rsid w:val="00147FF2"/>
    <w:rsid w:val="0015392A"/>
    <w:rsid w:val="001544F4"/>
    <w:rsid w:val="00154FD7"/>
    <w:rsid w:val="001579FE"/>
    <w:rsid w:val="00162374"/>
    <w:rsid w:val="00163C21"/>
    <w:rsid w:val="00165333"/>
    <w:rsid w:val="00172F65"/>
    <w:rsid w:val="0017774D"/>
    <w:rsid w:val="00177D11"/>
    <w:rsid w:val="00183C71"/>
    <w:rsid w:val="00184A1C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0B6C"/>
    <w:rsid w:val="001F3C39"/>
    <w:rsid w:val="001F43D0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5DBE"/>
    <w:rsid w:val="00236197"/>
    <w:rsid w:val="00237B88"/>
    <w:rsid w:val="00241F3A"/>
    <w:rsid w:val="00245748"/>
    <w:rsid w:val="0024681D"/>
    <w:rsid w:val="00246E27"/>
    <w:rsid w:val="00250D6D"/>
    <w:rsid w:val="00251492"/>
    <w:rsid w:val="0025171D"/>
    <w:rsid w:val="002566C5"/>
    <w:rsid w:val="00257AF4"/>
    <w:rsid w:val="00264AE5"/>
    <w:rsid w:val="00265A9C"/>
    <w:rsid w:val="00266211"/>
    <w:rsid w:val="00271610"/>
    <w:rsid w:val="002720F7"/>
    <w:rsid w:val="002759FB"/>
    <w:rsid w:val="002768C2"/>
    <w:rsid w:val="002768E8"/>
    <w:rsid w:val="00276ED5"/>
    <w:rsid w:val="00277261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64B5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334"/>
    <w:rsid w:val="00341BE8"/>
    <w:rsid w:val="00345143"/>
    <w:rsid w:val="003455CF"/>
    <w:rsid w:val="00345C70"/>
    <w:rsid w:val="00353C21"/>
    <w:rsid w:val="00360966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280"/>
    <w:rsid w:val="003A13B6"/>
    <w:rsid w:val="003A5C6B"/>
    <w:rsid w:val="003B0C66"/>
    <w:rsid w:val="003B2084"/>
    <w:rsid w:val="003B43D0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36A6"/>
    <w:rsid w:val="003F6CAD"/>
    <w:rsid w:val="003F6FCD"/>
    <w:rsid w:val="00400E25"/>
    <w:rsid w:val="0041280B"/>
    <w:rsid w:val="00423D25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1F17"/>
    <w:rsid w:val="004637F6"/>
    <w:rsid w:val="00467C1E"/>
    <w:rsid w:val="004710B7"/>
    <w:rsid w:val="004739E6"/>
    <w:rsid w:val="00481E42"/>
    <w:rsid w:val="00483D68"/>
    <w:rsid w:val="00484855"/>
    <w:rsid w:val="00485FE7"/>
    <w:rsid w:val="004938DD"/>
    <w:rsid w:val="004A2199"/>
    <w:rsid w:val="004A33AD"/>
    <w:rsid w:val="004A5A9B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0600"/>
    <w:rsid w:val="0052145F"/>
    <w:rsid w:val="00522101"/>
    <w:rsid w:val="00522F23"/>
    <w:rsid w:val="00527C32"/>
    <w:rsid w:val="00530363"/>
    <w:rsid w:val="00530462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676EF"/>
    <w:rsid w:val="00570F88"/>
    <w:rsid w:val="0057220B"/>
    <w:rsid w:val="00581444"/>
    <w:rsid w:val="0058160F"/>
    <w:rsid w:val="005843B1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24F5"/>
    <w:rsid w:val="005B7854"/>
    <w:rsid w:val="005B78B0"/>
    <w:rsid w:val="005C1189"/>
    <w:rsid w:val="005C77D9"/>
    <w:rsid w:val="005D0208"/>
    <w:rsid w:val="005D037A"/>
    <w:rsid w:val="005D2C74"/>
    <w:rsid w:val="005D3561"/>
    <w:rsid w:val="005D64BB"/>
    <w:rsid w:val="005E1E00"/>
    <w:rsid w:val="005E62F0"/>
    <w:rsid w:val="005F07D7"/>
    <w:rsid w:val="005F1CAF"/>
    <w:rsid w:val="005F6C76"/>
    <w:rsid w:val="00602C01"/>
    <w:rsid w:val="00605636"/>
    <w:rsid w:val="0060710B"/>
    <w:rsid w:val="00607ED6"/>
    <w:rsid w:val="00615A29"/>
    <w:rsid w:val="006161D4"/>
    <w:rsid w:val="0062071F"/>
    <w:rsid w:val="006215AC"/>
    <w:rsid w:val="00624A1E"/>
    <w:rsid w:val="006273B1"/>
    <w:rsid w:val="00635F54"/>
    <w:rsid w:val="00637C8B"/>
    <w:rsid w:val="00642349"/>
    <w:rsid w:val="00643180"/>
    <w:rsid w:val="006448F1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3CF3"/>
    <w:rsid w:val="0068567F"/>
    <w:rsid w:val="0068756C"/>
    <w:rsid w:val="00687DC7"/>
    <w:rsid w:val="00691868"/>
    <w:rsid w:val="00693959"/>
    <w:rsid w:val="006941B0"/>
    <w:rsid w:val="006957BF"/>
    <w:rsid w:val="006966A4"/>
    <w:rsid w:val="006A29A7"/>
    <w:rsid w:val="006C0E4A"/>
    <w:rsid w:val="006C2179"/>
    <w:rsid w:val="006D4D71"/>
    <w:rsid w:val="006D5298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0F34"/>
    <w:rsid w:val="00764364"/>
    <w:rsid w:val="007652AF"/>
    <w:rsid w:val="0076781B"/>
    <w:rsid w:val="00767C9C"/>
    <w:rsid w:val="00770934"/>
    <w:rsid w:val="0078309C"/>
    <w:rsid w:val="00787FBD"/>
    <w:rsid w:val="007905DB"/>
    <w:rsid w:val="00794080"/>
    <w:rsid w:val="00795EDF"/>
    <w:rsid w:val="00796476"/>
    <w:rsid w:val="007A399B"/>
    <w:rsid w:val="007A39F1"/>
    <w:rsid w:val="007A3AC1"/>
    <w:rsid w:val="007A656C"/>
    <w:rsid w:val="007B05CA"/>
    <w:rsid w:val="007B0832"/>
    <w:rsid w:val="007B09F5"/>
    <w:rsid w:val="007B6950"/>
    <w:rsid w:val="007B721C"/>
    <w:rsid w:val="007B7593"/>
    <w:rsid w:val="007C4775"/>
    <w:rsid w:val="007C7166"/>
    <w:rsid w:val="007C7259"/>
    <w:rsid w:val="007D1EE1"/>
    <w:rsid w:val="007E0980"/>
    <w:rsid w:val="007E0F47"/>
    <w:rsid w:val="007E0F8B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544D"/>
    <w:rsid w:val="0080680B"/>
    <w:rsid w:val="00806D39"/>
    <w:rsid w:val="008071D7"/>
    <w:rsid w:val="00810F5C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449C"/>
    <w:rsid w:val="008955C8"/>
    <w:rsid w:val="0089651B"/>
    <w:rsid w:val="008A44D0"/>
    <w:rsid w:val="008A66B7"/>
    <w:rsid w:val="008B260E"/>
    <w:rsid w:val="008B665A"/>
    <w:rsid w:val="008B7C85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3A15"/>
    <w:rsid w:val="009245B7"/>
    <w:rsid w:val="009248B5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97EEC"/>
    <w:rsid w:val="009A1ABF"/>
    <w:rsid w:val="009A49FC"/>
    <w:rsid w:val="009A6991"/>
    <w:rsid w:val="009B199C"/>
    <w:rsid w:val="009B1F93"/>
    <w:rsid w:val="009B23FB"/>
    <w:rsid w:val="009B6CC5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06229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3D1E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1083"/>
    <w:rsid w:val="00A9305B"/>
    <w:rsid w:val="00A93F6F"/>
    <w:rsid w:val="00A969FB"/>
    <w:rsid w:val="00A96CB1"/>
    <w:rsid w:val="00AA3700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033A"/>
    <w:rsid w:val="00AF1AAB"/>
    <w:rsid w:val="00AF4B34"/>
    <w:rsid w:val="00B1129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113D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44312"/>
    <w:rsid w:val="00C51569"/>
    <w:rsid w:val="00C5372A"/>
    <w:rsid w:val="00C60440"/>
    <w:rsid w:val="00C645C0"/>
    <w:rsid w:val="00C661E3"/>
    <w:rsid w:val="00C708FC"/>
    <w:rsid w:val="00C722DB"/>
    <w:rsid w:val="00C75B17"/>
    <w:rsid w:val="00C76FE6"/>
    <w:rsid w:val="00C802F9"/>
    <w:rsid w:val="00C80CA0"/>
    <w:rsid w:val="00C82B66"/>
    <w:rsid w:val="00C8420E"/>
    <w:rsid w:val="00C86809"/>
    <w:rsid w:val="00C871A1"/>
    <w:rsid w:val="00C90B8A"/>
    <w:rsid w:val="00C92153"/>
    <w:rsid w:val="00C92718"/>
    <w:rsid w:val="00C93504"/>
    <w:rsid w:val="00C95B48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B5A"/>
    <w:rsid w:val="00CE75E0"/>
    <w:rsid w:val="00CF18C5"/>
    <w:rsid w:val="00CF48BD"/>
    <w:rsid w:val="00CF4ED8"/>
    <w:rsid w:val="00CF7304"/>
    <w:rsid w:val="00D00BA4"/>
    <w:rsid w:val="00D01ECE"/>
    <w:rsid w:val="00D06761"/>
    <w:rsid w:val="00D07B8E"/>
    <w:rsid w:val="00D20645"/>
    <w:rsid w:val="00D22A20"/>
    <w:rsid w:val="00D264B0"/>
    <w:rsid w:val="00D33715"/>
    <w:rsid w:val="00D36EC4"/>
    <w:rsid w:val="00D37015"/>
    <w:rsid w:val="00D374C3"/>
    <w:rsid w:val="00D411F3"/>
    <w:rsid w:val="00D44547"/>
    <w:rsid w:val="00D469F6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76822"/>
    <w:rsid w:val="00D7733C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24A8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5F48"/>
    <w:rsid w:val="00E06791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6AA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84D18"/>
    <w:rsid w:val="00E90AF5"/>
    <w:rsid w:val="00E92FC7"/>
    <w:rsid w:val="00E94DEA"/>
    <w:rsid w:val="00E97056"/>
    <w:rsid w:val="00EB609C"/>
    <w:rsid w:val="00EC368D"/>
    <w:rsid w:val="00EC6579"/>
    <w:rsid w:val="00EC69C9"/>
    <w:rsid w:val="00ED778C"/>
    <w:rsid w:val="00EE188C"/>
    <w:rsid w:val="00EF1B25"/>
    <w:rsid w:val="00EF2643"/>
    <w:rsid w:val="00EF46A4"/>
    <w:rsid w:val="00EF530D"/>
    <w:rsid w:val="00F0511F"/>
    <w:rsid w:val="00F13267"/>
    <w:rsid w:val="00F1585F"/>
    <w:rsid w:val="00F20352"/>
    <w:rsid w:val="00F20933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77FF9"/>
    <w:rsid w:val="00F8019B"/>
    <w:rsid w:val="00F805CC"/>
    <w:rsid w:val="00F81212"/>
    <w:rsid w:val="00F82488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C2C29"/>
    <w:rsid w:val="00FD2544"/>
    <w:rsid w:val="00FD2C57"/>
    <w:rsid w:val="00FD5378"/>
    <w:rsid w:val="00FD7F68"/>
    <w:rsid w:val="00FE070D"/>
    <w:rsid w:val="00FE50F1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qFormat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uiPriority w:val="99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0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Natalia Włochyńska</cp:lastModifiedBy>
  <cp:revision>3</cp:revision>
  <cp:lastPrinted>2026-05-19T08:42:00Z</cp:lastPrinted>
  <dcterms:created xsi:type="dcterms:W3CDTF">2026-05-19T07:39:00Z</dcterms:created>
  <dcterms:modified xsi:type="dcterms:W3CDTF">2026-05-19T08:43:00Z</dcterms:modified>
</cp:coreProperties>
</file>