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46DB5C7" w14:textId="77777777" w:rsidR="008C646C" w:rsidRDefault="008C646C" w:rsidP="00E27744">
      <w:pPr>
        <w:spacing w:after="0"/>
        <w:ind w:firstLine="0"/>
        <w:rPr>
          <w:b/>
          <w:sz w:val="20"/>
          <w:szCs w:val="20"/>
        </w:rPr>
      </w:pPr>
    </w:p>
    <w:p w14:paraId="54FF3FB6" w14:textId="1DAC9CB5" w:rsidR="00D93418" w:rsidRPr="00E27744" w:rsidRDefault="00D93418" w:rsidP="00E27744">
      <w:pPr>
        <w:spacing w:after="0"/>
        <w:ind w:firstLine="0"/>
        <w:jc w:val="right"/>
        <w:rPr>
          <w:b/>
          <w:sz w:val="20"/>
          <w:szCs w:val="20"/>
        </w:rPr>
      </w:pPr>
      <w:r w:rsidRPr="00E27744">
        <w:rPr>
          <w:b/>
        </w:rPr>
        <w:t>Załącznik nr 3 do Ogłoszenia</w:t>
      </w:r>
    </w:p>
    <w:p w14:paraId="5F3C04C1" w14:textId="77777777" w:rsidR="00CF18C5" w:rsidRPr="00177D11" w:rsidRDefault="00CF18C5" w:rsidP="00D93418">
      <w:pPr>
        <w:pStyle w:val="Akapitzlist"/>
        <w:spacing w:after="0"/>
        <w:ind w:left="0" w:hanging="142"/>
        <w:rPr>
          <w:sz w:val="20"/>
        </w:rPr>
      </w:pPr>
      <w:r w:rsidRPr="00177D11">
        <w:rPr>
          <w:b/>
          <w:sz w:val="18"/>
          <w:szCs w:val="20"/>
        </w:rPr>
        <w:t>Dane dotyczące Udzielającego Zamówienia:</w:t>
      </w:r>
      <w:r w:rsidR="00ED778C" w:rsidRPr="00177D11">
        <w:rPr>
          <w:b/>
          <w:sz w:val="18"/>
          <w:szCs w:val="20"/>
        </w:rPr>
        <w:t xml:space="preserve"> </w:t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</w:p>
    <w:p w14:paraId="1C8F3F93" w14:textId="77777777" w:rsidR="00CF18C5" w:rsidRPr="00177D11" w:rsidRDefault="00CF18C5">
      <w:pPr>
        <w:spacing w:after="0" w:line="240" w:lineRule="auto"/>
        <w:ind w:hanging="142"/>
        <w:rPr>
          <w:sz w:val="18"/>
          <w:szCs w:val="20"/>
        </w:rPr>
      </w:pPr>
      <w:r w:rsidRPr="00177D11">
        <w:rPr>
          <w:sz w:val="18"/>
          <w:szCs w:val="20"/>
        </w:rPr>
        <w:t xml:space="preserve">Nazwa: </w:t>
      </w:r>
      <w:r w:rsidRPr="00177D11">
        <w:rPr>
          <w:b/>
          <w:sz w:val="18"/>
          <w:szCs w:val="20"/>
        </w:rPr>
        <w:t>INSTYTUT „POMNIK-CENTRUM ZDROWIA DZIECKA”</w:t>
      </w:r>
    </w:p>
    <w:p w14:paraId="3E86AD9D" w14:textId="77777777" w:rsidR="005E62F0" w:rsidRPr="00177D11" w:rsidRDefault="00CF18C5" w:rsidP="003B6132">
      <w:pPr>
        <w:spacing w:after="0" w:line="240" w:lineRule="auto"/>
        <w:ind w:hanging="142"/>
        <w:rPr>
          <w:b/>
          <w:caps/>
          <w:sz w:val="18"/>
          <w:szCs w:val="20"/>
        </w:rPr>
      </w:pPr>
      <w:r w:rsidRPr="00177D11">
        <w:rPr>
          <w:sz w:val="18"/>
          <w:szCs w:val="20"/>
        </w:rPr>
        <w:t xml:space="preserve">Siedziba: </w:t>
      </w:r>
      <w:r w:rsidRPr="00177D11">
        <w:rPr>
          <w:b/>
          <w:sz w:val="18"/>
          <w:szCs w:val="20"/>
        </w:rPr>
        <w:t xml:space="preserve">04-730 </w:t>
      </w:r>
      <w:r w:rsidRPr="00177D11">
        <w:rPr>
          <w:b/>
          <w:caps/>
          <w:sz w:val="18"/>
          <w:szCs w:val="20"/>
        </w:rPr>
        <w:t>Warszawa, al. DZIECI POLSKICH 20</w:t>
      </w:r>
    </w:p>
    <w:p w14:paraId="4FBF3740" w14:textId="77777777" w:rsidR="00D93418" w:rsidRPr="003B6132" w:rsidRDefault="00D93418" w:rsidP="008C646C">
      <w:pPr>
        <w:spacing w:after="0" w:line="240" w:lineRule="auto"/>
        <w:ind w:firstLine="0"/>
        <w:rPr>
          <w:sz w:val="20"/>
          <w:szCs w:val="20"/>
        </w:rPr>
      </w:pPr>
    </w:p>
    <w:p w14:paraId="75B77C92" w14:textId="77777777" w:rsidR="00CF18C5" w:rsidRPr="008D5D60" w:rsidRDefault="00CF18C5" w:rsidP="00D93418">
      <w:pPr>
        <w:spacing w:after="0" w:line="240" w:lineRule="auto"/>
        <w:ind w:left="-284" w:hanging="142"/>
        <w:jc w:val="center"/>
        <w:rPr>
          <w:sz w:val="20"/>
          <w:szCs w:val="20"/>
        </w:rPr>
      </w:pPr>
      <w:r w:rsidRPr="008D5D60">
        <w:rPr>
          <w:b/>
          <w:sz w:val="20"/>
          <w:szCs w:val="20"/>
        </w:rPr>
        <w:t>FORMULARZ OFERTOWY</w:t>
      </w:r>
    </w:p>
    <w:p w14:paraId="1B32E394" w14:textId="77777777" w:rsidR="00CF18C5" w:rsidRPr="008D5D60" w:rsidRDefault="00CF18C5">
      <w:pPr>
        <w:keepNext/>
        <w:spacing w:before="120" w:after="0" w:line="240" w:lineRule="auto"/>
        <w:ind w:hanging="142"/>
      </w:pPr>
      <w:r w:rsidRPr="008D5D60">
        <w:rPr>
          <w:b/>
        </w:rPr>
        <w:t>Dane dotyczące Przyjmującego Zamówienie: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17"/>
        <w:gridCol w:w="1701"/>
        <w:gridCol w:w="6105"/>
      </w:tblGrid>
      <w:tr w:rsidR="00CF18C5" w:rsidRPr="00177D11" w14:paraId="18A80A33" w14:textId="77777777" w:rsidTr="00177D11">
        <w:trPr>
          <w:trHeight w:val="623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16608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Imię i Nazwisko lub</w:t>
            </w:r>
          </w:p>
          <w:p w14:paraId="6FC3FC66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nazwa firmy pod którą działa Oferent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6B76F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145F" w:rsidRPr="00177D11" w14:paraId="7FE372EC" w14:textId="77777777" w:rsidTr="00177D11">
        <w:trPr>
          <w:trHeight w:val="513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BF716" w14:textId="77777777" w:rsidR="0052145F" w:rsidRPr="00177D11" w:rsidRDefault="0052145F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77D11">
              <w:rPr>
                <w:b/>
                <w:color w:val="000000"/>
                <w:sz w:val="20"/>
                <w:szCs w:val="20"/>
              </w:rPr>
              <w:t>Obywatelstwo/Obywatelstwa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2AF14" w14:textId="77777777" w:rsidR="0052145F" w:rsidRPr="00177D11" w:rsidRDefault="0052145F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52B3BF20" w14:textId="77777777" w:rsidTr="00177D11">
        <w:trPr>
          <w:trHeight w:hRule="exact" w:val="542"/>
        </w:trPr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3BCB92D" w14:textId="77777777" w:rsidR="00CF18C5" w:rsidRPr="00177D11" w:rsidRDefault="00CF18C5">
            <w:pPr>
              <w:keepNext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ADRES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8CD7D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Kod pocztowy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FFB97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188562C2" w14:textId="77777777" w:rsidTr="00177D11">
        <w:trPr>
          <w:cantSplit/>
          <w:trHeight w:val="416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4B7FE6C" w14:textId="77777777" w:rsidR="00CF18C5" w:rsidRPr="00177D11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8603C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Miejscowość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23809FF6" w14:textId="77777777" w:rsidR="00CF18C5" w:rsidRPr="00177D11" w:rsidRDefault="00CF18C5" w:rsidP="00D93418">
            <w:pPr>
              <w:keepNext/>
              <w:snapToGrid w:val="0"/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</w:p>
        </w:tc>
      </w:tr>
      <w:tr w:rsidR="00CF18C5" w:rsidRPr="00177D11" w14:paraId="17F11479" w14:textId="77777777" w:rsidTr="00177D11">
        <w:trPr>
          <w:trHeight w:val="394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02A5D67" w14:textId="77777777" w:rsidR="00CF18C5" w:rsidRPr="00177D11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E29B7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Ulica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2F72B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16F1610A" w14:textId="77777777" w:rsidTr="00177D11"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16AB365C" w14:textId="77777777" w:rsidR="00CF18C5" w:rsidRPr="00177D11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11714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Nr domu/ mieszkania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F21D2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27276FB5" w14:textId="77777777" w:rsidTr="0052050B">
        <w:trPr>
          <w:trHeight w:val="47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477C0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NIP*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2E6A8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4A32F762" w14:textId="77777777" w:rsidTr="0052050B">
        <w:trPr>
          <w:trHeight w:val="39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540D5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REGON*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4E933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7F412AD6" w14:textId="77777777" w:rsidTr="00177D11">
        <w:trPr>
          <w:trHeight w:val="20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94ABD" w14:textId="77777777" w:rsidR="00CF18C5" w:rsidRPr="00177D11" w:rsidRDefault="00CF18C5">
            <w:pPr>
              <w:keepNext/>
              <w:spacing w:after="0" w:line="240" w:lineRule="auto"/>
              <w:jc w:val="right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nr dowodu osobistego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4E9DC" w14:textId="77777777" w:rsidR="00CF18C5" w:rsidRPr="00177D11" w:rsidRDefault="00CF18C5">
            <w:pPr>
              <w:keepNext/>
              <w:snapToGrid w:val="0"/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14:paraId="3B4C756A" w14:textId="77777777" w:rsidR="00CF18C5" w:rsidRPr="00177D11" w:rsidRDefault="00CF18C5" w:rsidP="00177D11">
            <w:pPr>
              <w:keepNext/>
              <w:spacing w:after="0" w:line="240" w:lineRule="auto"/>
              <w:ind w:left="43" w:firstLine="43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Seria …………numer…………………. wydany przez………………………………………</w:t>
            </w:r>
          </w:p>
        </w:tc>
      </w:tr>
      <w:tr w:rsidR="00CF18C5" w:rsidRPr="00177D11" w14:paraId="581D7421" w14:textId="77777777" w:rsidTr="00177D11">
        <w:trPr>
          <w:trHeight w:val="36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550F4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PESEL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F41D6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5C89E279" w14:textId="77777777" w:rsidTr="00177D11">
        <w:trPr>
          <w:trHeight w:val="40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CE819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Nazwisko rodowe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0FB00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23454A4D" w14:textId="77777777" w:rsidTr="00177D11">
        <w:trPr>
          <w:trHeight w:val="35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233FE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Imiona rodziców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170AA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405BF7FC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4523676A" w14:textId="77777777" w:rsidTr="00177D11">
        <w:trPr>
          <w:trHeight w:val="40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037F3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adres email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F4629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619AFD06" w14:textId="77777777" w:rsidTr="00177D11">
        <w:trPr>
          <w:trHeight w:val="398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32326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85A3E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321C9FB" w14:textId="77777777" w:rsidR="00031783" w:rsidRDefault="00031783">
      <w:pPr>
        <w:keepNext/>
        <w:spacing w:after="0" w:line="240" w:lineRule="auto"/>
        <w:ind w:firstLine="0"/>
        <w:rPr>
          <w:b/>
          <w:caps/>
          <w:sz w:val="18"/>
          <w:szCs w:val="20"/>
        </w:rPr>
      </w:pPr>
    </w:p>
    <w:p w14:paraId="44EE879E" w14:textId="2C4DD78A" w:rsidR="00693959" w:rsidRPr="008C646C" w:rsidRDefault="00CF18C5" w:rsidP="008C646C">
      <w:pPr>
        <w:keepNext/>
        <w:spacing w:after="0" w:line="240" w:lineRule="auto"/>
        <w:ind w:firstLine="0"/>
        <w:rPr>
          <w:sz w:val="16"/>
          <w:szCs w:val="16"/>
        </w:rPr>
      </w:pPr>
      <w:r w:rsidRPr="008C646C">
        <w:rPr>
          <w:b/>
          <w:caps/>
          <w:sz w:val="16"/>
          <w:szCs w:val="16"/>
        </w:rPr>
        <w:t>Z</w:t>
      </w:r>
      <w:r w:rsidRPr="008C646C">
        <w:rPr>
          <w:b/>
          <w:sz w:val="16"/>
          <w:szCs w:val="16"/>
        </w:rPr>
        <w:t>obowiązania Przyjmującego Zamówienie:</w:t>
      </w:r>
    </w:p>
    <w:p w14:paraId="322F8864" w14:textId="702BB2CE" w:rsidR="00693959" w:rsidRPr="008C646C" w:rsidRDefault="008C646C" w:rsidP="00693959">
      <w:pPr>
        <w:spacing w:after="0"/>
        <w:ind w:firstLine="0"/>
        <w:rPr>
          <w:rFonts w:cs="Arial Narrow"/>
          <w:color w:val="000000"/>
          <w:sz w:val="16"/>
          <w:szCs w:val="16"/>
        </w:rPr>
      </w:pPr>
      <w:r w:rsidRPr="008C646C">
        <w:rPr>
          <w:rFonts w:cs="Arial Narrow"/>
          <w:color w:val="000000"/>
          <w:sz w:val="16"/>
          <w:szCs w:val="16"/>
        </w:rPr>
        <w:t>Udzielanie świadczeń zdrowotnych w zakresie anestezjologicznej opieki pielęgniarskiej na Bloku Operacyjnym oraz w Zakładzie Diagnostyki Obrazowej na rzecz pacjentów Instytutu „Pomnik – Centrum Zdrowia Dziecka” – 2 zadania – 2 osoby</w:t>
      </w:r>
      <w:r w:rsidR="00693959" w:rsidRPr="008C646C">
        <w:rPr>
          <w:rFonts w:cs="Arial Narrow"/>
          <w:color w:val="000000"/>
          <w:sz w:val="16"/>
          <w:szCs w:val="16"/>
        </w:rPr>
        <w:t>.</w:t>
      </w:r>
    </w:p>
    <w:p w14:paraId="2D9B263B" w14:textId="53A3137D" w:rsidR="00CF18C5" w:rsidRPr="008C646C" w:rsidRDefault="00CF18C5" w:rsidP="00693959">
      <w:pPr>
        <w:spacing w:after="0"/>
        <w:ind w:firstLine="0"/>
        <w:rPr>
          <w:sz w:val="16"/>
          <w:szCs w:val="16"/>
        </w:rPr>
      </w:pPr>
      <w:r w:rsidRPr="008C646C">
        <w:rPr>
          <w:rFonts w:cs="Arial Narrow"/>
          <w:color w:val="000000"/>
          <w:sz w:val="16"/>
          <w:szCs w:val="16"/>
        </w:rPr>
        <w:t>Zapoznałam/em się z treścią ogłoszenia o konkursie zawierającym w szczególności przedmiot konkursu, kryteria oceny ofert oraz warunki stawiane oferentom.</w:t>
      </w:r>
    </w:p>
    <w:p w14:paraId="34166832" w14:textId="20F811A1" w:rsidR="008E1A0A" w:rsidRPr="008C646C" w:rsidRDefault="008E1A0A" w:rsidP="00A041C9">
      <w:pPr>
        <w:numPr>
          <w:ilvl w:val="0"/>
          <w:numId w:val="12"/>
        </w:numPr>
        <w:suppressAutoHyphens w:val="0"/>
        <w:spacing w:after="0" w:line="240" w:lineRule="auto"/>
        <w:ind w:left="0" w:right="-29" w:firstLine="0"/>
        <w:rPr>
          <w:color w:val="000000"/>
          <w:sz w:val="16"/>
          <w:szCs w:val="16"/>
        </w:rPr>
      </w:pPr>
      <w:r w:rsidRPr="008C646C">
        <w:rPr>
          <w:sz w:val="16"/>
          <w:szCs w:val="16"/>
        </w:rPr>
        <w:t xml:space="preserve">Oświadczam, że zapoznałem się z treścią Istotnych Postanowień Umowy stanowiących załącznik nr 2 do Ogłoszenia oraz </w:t>
      </w:r>
      <w:r w:rsidRPr="008C646C">
        <w:rPr>
          <w:rFonts w:cs="Arial Narrow"/>
          <w:color w:val="000000"/>
          <w:sz w:val="16"/>
          <w:szCs w:val="16"/>
        </w:rPr>
        <w:t>z klauzulą informacyjną</w:t>
      </w:r>
      <w:r w:rsidRPr="008C646C">
        <w:rPr>
          <w:sz w:val="16"/>
          <w:szCs w:val="16"/>
        </w:rPr>
        <w:t xml:space="preserve"> dotyczącą przetwarzania danych osobowych osób zawierających umowy o świadczenia zdrowotne znajdującą się na stronie </w:t>
      </w:r>
      <w:r w:rsidRPr="008C646C">
        <w:rPr>
          <w:i/>
          <w:sz w:val="16"/>
          <w:szCs w:val="16"/>
          <w:u w:val="single"/>
        </w:rPr>
        <w:t>www.czd.pl</w:t>
      </w:r>
      <w:r w:rsidRPr="008C646C">
        <w:rPr>
          <w:sz w:val="16"/>
          <w:szCs w:val="16"/>
        </w:rPr>
        <w:t xml:space="preserve">, w zakładce </w:t>
      </w:r>
      <w:r w:rsidRPr="008C646C">
        <w:rPr>
          <w:i/>
          <w:sz w:val="16"/>
          <w:szCs w:val="16"/>
        </w:rPr>
        <w:t>O Instytucie</w:t>
      </w:r>
      <w:r w:rsidRPr="008C646C">
        <w:rPr>
          <w:sz w:val="16"/>
          <w:szCs w:val="16"/>
        </w:rPr>
        <w:t xml:space="preserve"> i nie zgłaszam do nich żadnych uwag.</w:t>
      </w:r>
    </w:p>
    <w:p w14:paraId="5AA819EF" w14:textId="6BC753EC" w:rsidR="00CF18C5" w:rsidRPr="008C646C" w:rsidRDefault="00CF18C5" w:rsidP="00177D11">
      <w:pPr>
        <w:numPr>
          <w:ilvl w:val="0"/>
          <w:numId w:val="12"/>
        </w:numPr>
        <w:spacing w:after="0" w:line="240" w:lineRule="auto"/>
        <w:ind w:left="0" w:right="-29" w:firstLine="0"/>
        <w:rPr>
          <w:sz w:val="16"/>
          <w:szCs w:val="16"/>
        </w:rPr>
      </w:pPr>
      <w:r w:rsidRPr="008C646C">
        <w:rPr>
          <w:color w:val="000000"/>
          <w:sz w:val="16"/>
          <w:szCs w:val="16"/>
        </w:rPr>
        <w:t>Oświadczam, że dane zawarte w złożonych dokumentach, o których mowa w pkt. 5</w:t>
      </w:r>
      <w:r w:rsidR="00693959" w:rsidRPr="008C646C">
        <w:rPr>
          <w:color w:val="000000"/>
          <w:sz w:val="16"/>
          <w:szCs w:val="16"/>
        </w:rPr>
        <w:t xml:space="preserve"> </w:t>
      </w:r>
      <w:r w:rsidRPr="008C646C">
        <w:rPr>
          <w:color w:val="000000"/>
          <w:sz w:val="16"/>
          <w:szCs w:val="16"/>
        </w:rPr>
        <w:t xml:space="preserve">Ogłoszenia są aktualne </w:t>
      </w:r>
      <w:r w:rsidR="007F47E1" w:rsidRPr="008C646C">
        <w:rPr>
          <w:color w:val="000000"/>
          <w:sz w:val="16"/>
          <w:szCs w:val="16"/>
        </w:rPr>
        <w:br/>
      </w:r>
      <w:r w:rsidRPr="008C646C">
        <w:rPr>
          <w:color w:val="000000"/>
          <w:sz w:val="16"/>
          <w:szCs w:val="16"/>
        </w:rPr>
        <w:t>na dzień składania ofert.</w:t>
      </w:r>
    </w:p>
    <w:p w14:paraId="7DF7C282" w14:textId="77777777" w:rsidR="00CF18C5" w:rsidRPr="008C646C" w:rsidRDefault="00CF18C5" w:rsidP="00177D11">
      <w:pPr>
        <w:numPr>
          <w:ilvl w:val="0"/>
          <w:numId w:val="12"/>
        </w:numPr>
        <w:spacing w:after="0" w:line="240" w:lineRule="auto"/>
        <w:ind w:left="0" w:right="-29" w:firstLine="0"/>
        <w:rPr>
          <w:sz w:val="16"/>
          <w:szCs w:val="16"/>
        </w:rPr>
      </w:pPr>
      <w:r w:rsidRPr="008C646C">
        <w:rPr>
          <w:color w:val="000000"/>
          <w:sz w:val="16"/>
          <w:szCs w:val="16"/>
        </w:rPr>
        <w:t>Oświadczam, że podczas obowiązywania niniejszej umowy nie będę pozostawał w stosunku pracy z Udzielającym Zamówienia w zakresie pokrywającym się z przedmiotem niniejszego konkursu.</w:t>
      </w:r>
    </w:p>
    <w:p w14:paraId="24EDE984" w14:textId="08275D6A" w:rsidR="00CF18C5" w:rsidRPr="008C646C" w:rsidRDefault="00CB28D9" w:rsidP="00177D11">
      <w:pPr>
        <w:numPr>
          <w:ilvl w:val="0"/>
          <w:numId w:val="12"/>
        </w:numPr>
        <w:spacing w:after="0" w:line="240" w:lineRule="auto"/>
        <w:ind w:left="0" w:right="-29" w:firstLine="0"/>
        <w:rPr>
          <w:sz w:val="16"/>
          <w:szCs w:val="16"/>
        </w:rPr>
      </w:pPr>
      <w:r w:rsidRPr="008C646C">
        <w:rPr>
          <w:color w:val="000000"/>
          <w:sz w:val="16"/>
          <w:szCs w:val="16"/>
        </w:rPr>
        <w:t>Oświadczam, że posiadam</w:t>
      </w:r>
      <w:r w:rsidR="00CF18C5" w:rsidRPr="008C646C">
        <w:rPr>
          <w:b/>
          <w:color w:val="000000"/>
          <w:sz w:val="16"/>
          <w:szCs w:val="16"/>
        </w:rPr>
        <w:t xml:space="preserve"> aktualne badania lekarskie</w:t>
      </w:r>
      <w:r w:rsidR="00CF18C5" w:rsidRPr="008C646C">
        <w:rPr>
          <w:color w:val="000000"/>
          <w:sz w:val="16"/>
          <w:szCs w:val="16"/>
        </w:rPr>
        <w:t xml:space="preserve"> niezbędne do wykonywania zawodu i udzielania świadczeń zdrowotnych – potwierdzające spełnienie w</w:t>
      </w:r>
      <w:r w:rsidR="003D1958" w:rsidRPr="008C646C">
        <w:rPr>
          <w:color w:val="000000"/>
          <w:sz w:val="16"/>
          <w:szCs w:val="16"/>
        </w:rPr>
        <w:t>arunku, o którym mowa w pkt. 5.</w:t>
      </w:r>
      <w:r w:rsidR="00693959" w:rsidRPr="008C646C">
        <w:rPr>
          <w:color w:val="000000"/>
          <w:sz w:val="16"/>
          <w:szCs w:val="16"/>
        </w:rPr>
        <w:t>6</w:t>
      </w:r>
      <w:r w:rsidR="00CF18C5" w:rsidRPr="008C646C">
        <w:rPr>
          <w:color w:val="000000"/>
          <w:sz w:val="16"/>
          <w:szCs w:val="16"/>
        </w:rPr>
        <w:t>. Ogłoszenia.</w:t>
      </w:r>
    </w:p>
    <w:p w14:paraId="56244332" w14:textId="77777777" w:rsidR="00A62577" w:rsidRPr="008C646C" w:rsidRDefault="004B197B" w:rsidP="00177D11">
      <w:pPr>
        <w:numPr>
          <w:ilvl w:val="0"/>
          <w:numId w:val="12"/>
        </w:numPr>
        <w:spacing w:after="0" w:line="240" w:lineRule="auto"/>
        <w:ind w:left="0" w:right="-29" w:firstLine="0"/>
        <w:rPr>
          <w:sz w:val="16"/>
          <w:szCs w:val="16"/>
        </w:rPr>
      </w:pPr>
      <w:r w:rsidRPr="008C646C">
        <w:rPr>
          <w:color w:val="000000"/>
          <w:sz w:val="16"/>
          <w:szCs w:val="16"/>
        </w:rPr>
        <w:t>Ośw</w:t>
      </w:r>
      <w:r w:rsidR="00886FB6" w:rsidRPr="008C646C">
        <w:rPr>
          <w:color w:val="000000"/>
          <w:sz w:val="16"/>
          <w:szCs w:val="16"/>
        </w:rPr>
        <w:t>iadczam, że posiadam</w:t>
      </w:r>
      <w:r w:rsidR="000277DF" w:rsidRPr="008C646C">
        <w:rPr>
          <w:color w:val="000000"/>
          <w:sz w:val="16"/>
          <w:szCs w:val="16"/>
        </w:rPr>
        <w:t xml:space="preserve"> minimum</w:t>
      </w:r>
      <w:r w:rsidR="00886FB6" w:rsidRPr="008C646C">
        <w:rPr>
          <w:color w:val="000000"/>
          <w:sz w:val="16"/>
          <w:szCs w:val="16"/>
        </w:rPr>
        <w:t xml:space="preserve"> 1 rok</w:t>
      </w:r>
      <w:r w:rsidR="00A62577" w:rsidRPr="008C646C">
        <w:rPr>
          <w:color w:val="000000"/>
          <w:sz w:val="16"/>
          <w:szCs w:val="16"/>
        </w:rPr>
        <w:t xml:space="preserve"> doświadczenia w pracy </w:t>
      </w:r>
      <w:r w:rsidRPr="008C646C">
        <w:rPr>
          <w:color w:val="000000"/>
          <w:sz w:val="16"/>
          <w:szCs w:val="16"/>
        </w:rPr>
        <w:t>- potwierdzające spełnienie w</w:t>
      </w:r>
      <w:r w:rsidR="00716FD4" w:rsidRPr="008C646C">
        <w:rPr>
          <w:color w:val="000000"/>
          <w:sz w:val="16"/>
          <w:szCs w:val="16"/>
        </w:rPr>
        <w:t>arunku, o którym mowa w pkt. 5.3</w:t>
      </w:r>
      <w:r w:rsidRPr="008C646C">
        <w:rPr>
          <w:color w:val="000000"/>
          <w:sz w:val="16"/>
          <w:szCs w:val="16"/>
        </w:rPr>
        <w:t>. Ogłoszenia</w:t>
      </w:r>
    </w:p>
    <w:p w14:paraId="4832B1A0" w14:textId="77777777" w:rsidR="00B164E4" w:rsidRPr="008C646C" w:rsidRDefault="00467C1E" w:rsidP="00B164E4">
      <w:pPr>
        <w:numPr>
          <w:ilvl w:val="0"/>
          <w:numId w:val="12"/>
        </w:numPr>
        <w:spacing w:after="0" w:line="240" w:lineRule="auto"/>
        <w:ind w:left="0" w:right="-29" w:firstLine="0"/>
        <w:rPr>
          <w:sz w:val="16"/>
          <w:szCs w:val="16"/>
        </w:rPr>
      </w:pPr>
      <w:r w:rsidRPr="008C646C">
        <w:rPr>
          <w:color w:val="000000"/>
          <w:sz w:val="16"/>
          <w:szCs w:val="16"/>
        </w:rPr>
        <w:t xml:space="preserve">Oświadczam, że przed zawarciem Umowy zobowiązuje się </w:t>
      </w:r>
      <w:r w:rsidRPr="008C646C">
        <w:rPr>
          <w:rFonts w:cs="Arial Narrow"/>
          <w:color w:val="000000"/>
          <w:sz w:val="16"/>
          <w:szCs w:val="16"/>
        </w:rPr>
        <w:t>zapoznać</w:t>
      </w:r>
      <w:r w:rsidRPr="008C646C">
        <w:rPr>
          <w:color w:val="000000"/>
          <w:sz w:val="16"/>
          <w:szCs w:val="16"/>
        </w:rPr>
        <w:t xml:space="preserve"> ze zbiorem wytycznych i zasad obowiązujących w Instytucie „Pomnik- Centrum Zdrowia Dziecka” </w:t>
      </w:r>
      <w:r w:rsidRPr="008C646C">
        <w:rPr>
          <w:sz w:val="16"/>
          <w:szCs w:val="16"/>
        </w:rPr>
        <w:t>–</w:t>
      </w:r>
      <w:r w:rsidRPr="008C646C">
        <w:rPr>
          <w:sz w:val="16"/>
          <w:szCs w:val="16"/>
          <w:u w:val="single"/>
        </w:rPr>
        <w:t xml:space="preserve"> dotyczy osób mających po raz pierwszy kontakt</w:t>
      </w:r>
      <w:r w:rsidRPr="008C646C">
        <w:rPr>
          <w:sz w:val="16"/>
          <w:szCs w:val="16"/>
        </w:rPr>
        <w:t xml:space="preserve"> z organizacją pracy w Instytucie, zatrudnionych na podstawie umowy cywilnoprawnej, </w:t>
      </w:r>
      <w:r w:rsidRPr="008C646C">
        <w:rPr>
          <w:sz w:val="16"/>
          <w:szCs w:val="16"/>
          <w:u w:val="single"/>
        </w:rPr>
        <w:t>świadczący pracę na terenie Instytutu</w:t>
      </w:r>
      <w:r w:rsidRPr="008C646C">
        <w:rPr>
          <w:sz w:val="16"/>
          <w:szCs w:val="16"/>
        </w:rPr>
        <w:t>, zgodnie z procedurą nr PIII;QP2.</w:t>
      </w:r>
    </w:p>
    <w:p w14:paraId="56D360DB" w14:textId="06074A12" w:rsidR="00997EEC" w:rsidRPr="008C646C" w:rsidRDefault="00997EEC" w:rsidP="00997EEC">
      <w:pPr>
        <w:numPr>
          <w:ilvl w:val="0"/>
          <w:numId w:val="12"/>
        </w:numPr>
        <w:spacing w:after="0" w:line="240" w:lineRule="auto"/>
        <w:ind w:left="0" w:right="-29" w:firstLine="0"/>
        <w:rPr>
          <w:rFonts w:eastAsia="Calibri" w:cs="Calibri"/>
          <w:b/>
          <w:sz w:val="16"/>
          <w:szCs w:val="16"/>
        </w:rPr>
      </w:pPr>
      <w:r w:rsidRPr="008C646C">
        <w:rPr>
          <w:sz w:val="16"/>
          <w:szCs w:val="16"/>
        </w:rPr>
        <w:t>Oświadczam, że w</w:t>
      </w:r>
      <w:r w:rsidRPr="008C646C">
        <w:rPr>
          <w:bCs/>
          <w:color w:val="000000"/>
          <w:sz w:val="16"/>
          <w:szCs w:val="16"/>
        </w:rPr>
        <w:t xml:space="preserve"> przeciągu ostatnich 3 lat nie została ze mną rozwiązana umowa w zakresie objętym przedmiotem zamówienia przez </w:t>
      </w:r>
      <w:r w:rsidRPr="008C646C">
        <w:rPr>
          <w:sz w:val="16"/>
          <w:szCs w:val="16"/>
        </w:rPr>
        <w:t>Instytut „Pomnik – Centrum Zdrowia Dziecka”.</w:t>
      </w:r>
    </w:p>
    <w:p w14:paraId="1476F920" w14:textId="77777777" w:rsidR="008C646C" w:rsidRDefault="008C646C" w:rsidP="00177D11">
      <w:pPr>
        <w:spacing w:after="0" w:line="240" w:lineRule="auto"/>
        <w:ind w:right="-29" w:firstLine="0"/>
      </w:pPr>
    </w:p>
    <w:p w14:paraId="45A76307" w14:textId="77777777" w:rsidR="008C646C" w:rsidRPr="00177D11" w:rsidRDefault="008C646C" w:rsidP="00177D11">
      <w:pPr>
        <w:spacing w:after="0" w:line="240" w:lineRule="auto"/>
        <w:ind w:right="-29" w:firstLine="0"/>
      </w:pPr>
    </w:p>
    <w:p w14:paraId="56BC076E" w14:textId="7DD1875A" w:rsidR="007B721C" w:rsidRDefault="00CF18C5" w:rsidP="0052145F">
      <w:pPr>
        <w:spacing w:after="0" w:line="240" w:lineRule="auto"/>
        <w:ind w:right="-24" w:firstLine="0"/>
        <w:rPr>
          <w:rFonts w:cs="Tahoma"/>
          <w:sz w:val="20"/>
          <w:szCs w:val="20"/>
          <w:lang w:eastAsia="en-US"/>
        </w:rPr>
      </w:pPr>
      <w:r w:rsidRPr="00177D11">
        <w:rPr>
          <w:rFonts w:cs="Tahoma"/>
          <w:sz w:val="20"/>
          <w:szCs w:val="20"/>
          <w:lang w:eastAsia="en-US"/>
        </w:rPr>
        <w:t xml:space="preserve">……................., dnia ………………..                          </w:t>
      </w:r>
      <w:r w:rsidR="007C4775" w:rsidRPr="00177D11">
        <w:rPr>
          <w:rFonts w:cs="Tahoma"/>
          <w:sz w:val="20"/>
          <w:szCs w:val="20"/>
          <w:lang w:eastAsia="en-US"/>
        </w:rPr>
        <w:t xml:space="preserve">                       </w:t>
      </w:r>
      <w:r w:rsidR="008C646C">
        <w:rPr>
          <w:rFonts w:cs="Tahoma"/>
          <w:sz w:val="20"/>
          <w:szCs w:val="20"/>
          <w:lang w:eastAsia="en-US"/>
        </w:rPr>
        <w:t xml:space="preserve">                       </w:t>
      </w:r>
      <w:r w:rsidR="007C4775" w:rsidRPr="00177D11">
        <w:rPr>
          <w:rFonts w:cs="Tahoma"/>
          <w:sz w:val="20"/>
          <w:szCs w:val="20"/>
          <w:lang w:eastAsia="en-US"/>
        </w:rPr>
        <w:t xml:space="preserve">    </w:t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Pr="00177D11">
        <w:rPr>
          <w:rFonts w:cs="Tahoma"/>
          <w:sz w:val="20"/>
          <w:szCs w:val="20"/>
          <w:lang w:eastAsia="en-US"/>
        </w:rPr>
        <w:t>…………………………</w:t>
      </w:r>
      <w:r w:rsidR="007C4775" w:rsidRPr="00177D11">
        <w:rPr>
          <w:rFonts w:cs="Tahoma"/>
          <w:sz w:val="20"/>
          <w:szCs w:val="20"/>
          <w:lang w:eastAsia="en-US"/>
        </w:rPr>
        <w:t xml:space="preserve"> </w:t>
      </w:r>
      <w:r w:rsidRPr="00177D11">
        <w:rPr>
          <w:rFonts w:cs="Tahoma"/>
          <w:i/>
          <w:sz w:val="20"/>
          <w:szCs w:val="20"/>
          <w:lang w:eastAsia="en-US"/>
        </w:rPr>
        <w:t xml:space="preserve">(podpis </w:t>
      </w:r>
      <w:r w:rsidR="00034B60" w:rsidRPr="00177D11">
        <w:rPr>
          <w:rFonts w:cs="Tahoma"/>
          <w:i/>
          <w:sz w:val="20"/>
          <w:szCs w:val="20"/>
          <w:lang w:eastAsia="en-US"/>
        </w:rPr>
        <w:t>Oferenta</w:t>
      </w:r>
      <w:r w:rsidRPr="00177D11">
        <w:rPr>
          <w:rFonts w:cs="Tahoma"/>
          <w:i/>
          <w:sz w:val="20"/>
          <w:szCs w:val="20"/>
          <w:lang w:eastAsia="en-US"/>
        </w:rPr>
        <w:t>)</w:t>
      </w:r>
    </w:p>
    <w:p w14:paraId="4D515C9B" w14:textId="77777777" w:rsidR="00031783" w:rsidRDefault="00031783" w:rsidP="0052145F">
      <w:pPr>
        <w:spacing w:after="0" w:line="240" w:lineRule="auto"/>
        <w:ind w:right="-24" w:firstLine="0"/>
        <w:rPr>
          <w:rFonts w:ascii="Symbol" w:eastAsia="Symbol" w:hAnsi="Symbol" w:cs="Symbol"/>
          <w:b/>
          <w:sz w:val="16"/>
          <w:szCs w:val="16"/>
        </w:rPr>
      </w:pPr>
    </w:p>
    <w:p w14:paraId="0675DAA9" w14:textId="69005889" w:rsidR="00D96560" w:rsidRDefault="00CF18C5" w:rsidP="0052145F">
      <w:pPr>
        <w:spacing w:after="0" w:line="240" w:lineRule="auto"/>
        <w:ind w:right="-24" w:firstLine="0"/>
        <w:rPr>
          <w:b/>
          <w:sz w:val="16"/>
          <w:szCs w:val="16"/>
        </w:rPr>
      </w:pPr>
      <w:r w:rsidRPr="00570F88">
        <w:rPr>
          <w:rFonts w:ascii="Symbol" w:eastAsia="Symbol" w:hAnsi="Symbol" w:cs="Symbol"/>
          <w:b/>
          <w:sz w:val="16"/>
          <w:szCs w:val="16"/>
        </w:rPr>
        <w:t></w:t>
      </w:r>
      <w:r w:rsidRPr="00570F88">
        <w:rPr>
          <w:rFonts w:eastAsia="Calibri" w:cs="Calibri"/>
          <w:b/>
          <w:i/>
          <w:sz w:val="16"/>
          <w:szCs w:val="16"/>
        </w:rPr>
        <w:t xml:space="preserve"> </w:t>
      </w:r>
      <w:r w:rsidRPr="00570F88">
        <w:rPr>
          <w:rFonts w:eastAsia="Calibri" w:cs="Calibri"/>
          <w:b/>
          <w:sz w:val="16"/>
          <w:szCs w:val="16"/>
        </w:rPr>
        <w:t xml:space="preserve"> </w:t>
      </w:r>
      <w:r w:rsidRPr="00570F88">
        <w:rPr>
          <w:b/>
          <w:sz w:val="16"/>
          <w:szCs w:val="16"/>
        </w:rPr>
        <w:t xml:space="preserve">informacje wymagane dla osób prowadzących działalność gospodarczą; </w:t>
      </w:r>
    </w:p>
    <w:p w14:paraId="66BBA2F7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41CDCF69" w14:textId="77777777" w:rsidR="00BC3CBC" w:rsidRDefault="00BC3CBC" w:rsidP="009248B5">
      <w:pPr>
        <w:pStyle w:val="Tekstpodstawowy"/>
        <w:ind w:firstLine="0"/>
        <w:rPr>
          <w:rFonts w:ascii="Calibri" w:hAnsi="Calibri"/>
          <w:szCs w:val="24"/>
        </w:rPr>
      </w:pPr>
    </w:p>
    <w:p w14:paraId="428D0128" w14:textId="77777777" w:rsidR="00BC3CBC" w:rsidRDefault="00BC3CBC" w:rsidP="009248B5">
      <w:pPr>
        <w:pStyle w:val="Tekstpodstawowy"/>
        <w:ind w:firstLine="0"/>
        <w:rPr>
          <w:rFonts w:ascii="Calibri" w:hAnsi="Calibri"/>
          <w:szCs w:val="24"/>
        </w:rPr>
      </w:pPr>
    </w:p>
    <w:p w14:paraId="73E8D395" w14:textId="36722902" w:rsidR="00BC3CBC" w:rsidRPr="00BC3CBC" w:rsidRDefault="009248B5" w:rsidP="009248B5">
      <w:pPr>
        <w:pStyle w:val="Tekstpodstawowy"/>
        <w:ind w:firstLine="0"/>
        <w:rPr>
          <w:rFonts w:ascii="Calibri" w:hAnsi="Calibri"/>
          <w:szCs w:val="24"/>
        </w:rPr>
      </w:pPr>
      <w:r w:rsidRPr="00D96560">
        <w:rPr>
          <w:rFonts w:ascii="Calibri" w:hAnsi="Calibri"/>
          <w:szCs w:val="24"/>
        </w:rPr>
        <w:t>Spis załączników:</w:t>
      </w:r>
    </w:p>
    <w:tbl>
      <w:tblPr>
        <w:tblW w:w="5187" w:type="pct"/>
        <w:tblLook w:val="0000" w:firstRow="0" w:lastRow="0" w:firstColumn="0" w:lastColumn="0" w:noHBand="0" w:noVBand="0"/>
      </w:tblPr>
      <w:tblGrid>
        <w:gridCol w:w="595"/>
        <w:gridCol w:w="7649"/>
        <w:gridCol w:w="1008"/>
        <w:gridCol w:w="971"/>
      </w:tblGrid>
      <w:tr w:rsidR="00BC3CBC" w:rsidRPr="007C1B7B" w14:paraId="7B181CB7" w14:textId="77777777" w:rsidTr="00E306A7">
        <w:trPr>
          <w:cantSplit/>
          <w:trHeight w:hRule="exact" w:val="797"/>
        </w:trPr>
        <w:tc>
          <w:tcPr>
            <w:tcW w:w="2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63ADDC" w14:textId="77777777" w:rsidR="00BC3CBC" w:rsidRPr="007C1B7B" w:rsidRDefault="00BC3CBC" w:rsidP="00E306A7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7C1B7B">
              <w:rPr>
                <w:rFonts w:ascii="Calibri" w:hAnsi="Calibri" w:cs="Calibr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7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170B1" w14:textId="77777777" w:rsidR="00BC3CBC" w:rsidRPr="007C1B7B" w:rsidRDefault="00BC3CBC" w:rsidP="00E306A7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7C1B7B">
              <w:rPr>
                <w:rFonts w:ascii="Calibri" w:hAnsi="Calibri" w:cs="Calibri"/>
                <w:b/>
                <w:bCs/>
                <w:sz w:val="20"/>
                <w:szCs w:val="20"/>
              </w:rPr>
              <w:t>Rodzaj dokumentu</w:t>
            </w:r>
          </w:p>
        </w:tc>
        <w:tc>
          <w:tcPr>
            <w:tcW w:w="9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D10BE" w14:textId="77777777" w:rsidR="00BC3CBC" w:rsidRPr="007C1B7B" w:rsidRDefault="00BC3CBC" w:rsidP="00E306A7">
            <w:pPr>
              <w:pStyle w:val="Styl"/>
              <w:jc w:val="center"/>
              <w:rPr>
                <w:rFonts w:ascii="Calibri" w:hAnsi="Calibri"/>
                <w:sz w:val="20"/>
                <w:szCs w:val="20"/>
              </w:rPr>
            </w:pPr>
            <w:r w:rsidRPr="007C1B7B">
              <w:rPr>
                <w:rFonts w:ascii="Calibri" w:hAnsi="Calibri" w:cs="Calibri"/>
                <w:b/>
                <w:bCs/>
                <w:sz w:val="20"/>
                <w:szCs w:val="20"/>
              </w:rPr>
              <w:t>Dołączono do  oferty (zaznaczyć „x”)</w:t>
            </w:r>
          </w:p>
        </w:tc>
      </w:tr>
      <w:tr w:rsidR="00BC3CBC" w:rsidRPr="007C1B7B" w14:paraId="2AC31947" w14:textId="77777777" w:rsidTr="00E306A7">
        <w:trPr>
          <w:cantSplit/>
          <w:trHeight w:hRule="exact" w:val="298"/>
        </w:trPr>
        <w:tc>
          <w:tcPr>
            <w:tcW w:w="2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2948F" w14:textId="77777777" w:rsidR="00BC3CBC" w:rsidRPr="007C1B7B" w:rsidRDefault="00BC3CBC" w:rsidP="00E306A7">
            <w:pPr>
              <w:pStyle w:val="Styl"/>
              <w:snapToGrid w:val="0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7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DA2A5C" w14:textId="77777777" w:rsidR="00BC3CBC" w:rsidRPr="007C1B7B" w:rsidRDefault="00BC3CBC" w:rsidP="00E306A7">
            <w:pPr>
              <w:pStyle w:val="Styl"/>
              <w:snapToGrid w:val="0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7E14B" w14:textId="77777777" w:rsidR="00BC3CBC" w:rsidRPr="007C1B7B" w:rsidRDefault="00BC3CBC" w:rsidP="00E306A7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7C1B7B">
              <w:rPr>
                <w:rFonts w:ascii="Calibri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AB3DE" w14:textId="77777777" w:rsidR="00BC3CBC" w:rsidRPr="007C1B7B" w:rsidRDefault="00BC3CBC" w:rsidP="00E306A7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7C1B7B">
              <w:rPr>
                <w:rFonts w:ascii="Calibri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tr w:rsidR="00BC3CBC" w:rsidRPr="007C1B7B" w14:paraId="6266DBFA" w14:textId="77777777" w:rsidTr="00E306A7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D732A" w14:textId="77777777" w:rsidR="00BC3CBC" w:rsidRPr="007C1B7B" w:rsidRDefault="00BC3CBC" w:rsidP="00E306A7">
            <w:pPr>
              <w:pStyle w:val="Styl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7C1B7B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27D8D7" w14:textId="77777777" w:rsidR="00BC3CBC" w:rsidRPr="007C1B7B" w:rsidRDefault="00BC3CBC" w:rsidP="00E306A7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7C1B7B">
              <w:rPr>
                <w:rFonts w:ascii="Calibri" w:hAnsi="Calibri" w:cs="Calibri"/>
                <w:sz w:val="20"/>
                <w:szCs w:val="20"/>
              </w:rPr>
              <w:t>Dokument potwierdzający posiadanie prawa wykonywania zawodu pielęgniarki/pielęgniarza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B68DFE" w14:textId="77777777" w:rsidR="00BC3CBC" w:rsidRPr="007C1B7B" w:rsidRDefault="00BC3CBC" w:rsidP="00E306A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21399" w14:textId="77777777" w:rsidR="00BC3CBC" w:rsidRPr="007C1B7B" w:rsidRDefault="00BC3CBC" w:rsidP="00E306A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C3CBC" w:rsidRPr="007C1B7B" w14:paraId="7D5C719B" w14:textId="77777777" w:rsidTr="00E306A7">
        <w:trPr>
          <w:cantSplit/>
          <w:trHeight w:hRule="exact" w:val="869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1E85A" w14:textId="77777777" w:rsidR="00BC3CBC" w:rsidRPr="007C1B7B" w:rsidRDefault="00BC3CBC" w:rsidP="00E306A7">
            <w:pPr>
              <w:pStyle w:val="Styl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7C1B7B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B9911" w14:textId="77777777" w:rsidR="00BC3CBC" w:rsidRPr="007C1B7B" w:rsidRDefault="00BC3CBC" w:rsidP="00E306A7">
            <w:pPr>
              <w:autoSpaceDE w:val="0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C1B7B">
              <w:rPr>
                <w:bCs/>
                <w:iCs/>
                <w:color w:val="000000"/>
                <w:sz w:val="20"/>
                <w:szCs w:val="20"/>
              </w:rPr>
              <w:t xml:space="preserve">Dokument potwierdzający posiadanie kursu </w:t>
            </w:r>
            <w:r w:rsidRPr="007C1B7B">
              <w:rPr>
                <w:bCs/>
                <w:color w:val="000000"/>
                <w:sz w:val="20"/>
                <w:szCs w:val="20"/>
              </w:rPr>
              <w:t>przetaczania krwi i środków krwiopochodnych lub oświadczenie dotyczące zobowiązania do ukończenia kursu przetaczania krwi i środków krwiopochodnych w przeciągu 3 miesięcy od daty podpisania umowy</w:t>
            </w:r>
          </w:p>
          <w:p w14:paraId="10FBE8E3" w14:textId="77777777" w:rsidR="00BC3CBC" w:rsidRPr="007C1B7B" w:rsidRDefault="00BC3CBC" w:rsidP="00E306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1F96C" w14:textId="77777777" w:rsidR="00BC3CBC" w:rsidRPr="007C1B7B" w:rsidRDefault="00BC3CBC" w:rsidP="00E306A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A7D79" w14:textId="77777777" w:rsidR="00BC3CBC" w:rsidRPr="007C1B7B" w:rsidRDefault="00BC3CBC" w:rsidP="00E306A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C3CBC" w:rsidRPr="007C1B7B" w14:paraId="742E1711" w14:textId="77777777" w:rsidTr="00E306A7">
        <w:trPr>
          <w:cantSplit/>
          <w:trHeight w:hRule="exact" w:val="855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7F41AA" w14:textId="77777777" w:rsidR="00BC3CBC" w:rsidRPr="007C1B7B" w:rsidRDefault="00BC3CBC" w:rsidP="00E306A7">
            <w:pPr>
              <w:pStyle w:val="Styl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C1B7B"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07086C" w14:textId="77777777" w:rsidR="00BC3CBC" w:rsidRPr="007C1B7B" w:rsidRDefault="00BC3CBC" w:rsidP="00E306A7">
            <w:pPr>
              <w:autoSpaceDE w:val="0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C1B7B">
              <w:rPr>
                <w:bCs/>
                <w:color w:val="000000"/>
                <w:sz w:val="20"/>
                <w:szCs w:val="20"/>
              </w:rPr>
              <w:t xml:space="preserve">Dokument potwierdzający ukończenie kursu </w:t>
            </w:r>
            <w:r w:rsidRPr="007C1B7B">
              <w:rPr>
                <w:bCs/>
                <w:color w:val="000000"/>
                <w:sz w:val="20"/>
                <w:szCs w:val="20"/>
                <w:lang w:eastAsia="pl-PL"/>
              </w:rPr>
              <w:t xml:space="preserve">kwalifikacyjnego w dziedzinie pielęgniarstwa anestezjologicznego i intensywnej terapii i/ lub </w:t>
            </w:r>
            <w:r w:rsidRPr="007C1B7B">
              <w:rPr>
                <w:sz w:val="20"/>
                <w:szCs w:val="20"/>
              </w:rPr>
              <w:t>specjalizacji w dziedzinie anestezjologii i intensywnej terapii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DB0621" w14:textId="77777777" w:rsidR="00BC3CBC" w:rsidRPr="007C1B7B" w:rsidRDefault="00BC3CBC" w:rsidP="00E306A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6F33C" w14:textId="77777777" w:rsidR="00BC3CBC" w:rsidRPr="007C1B7B" w:rsidRDefault="00BC3CBC" w:rsidP="00E306A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C3CBC" w:rsidRPr="007C1B7B" w14:paraId="734BF08E" w14:textId="77777777" w:rsidTr="00E306A7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7D1F3" w14:textId="77777777" w:rsidR="00BC3CBC" w:rsidRPr="007C1B7B" w:rsidRDefault="00BC3CBC" w:rsidP="00E306A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7C1B7B">
              <w:rPr>
                <w:rFonts w:ascii="Calibri" w:hAnsi="Calibri"/>
                <w:b/>
                <w:bCs/>
                <w:sz w:val="20"/>
              </w:rPr>
              <w:t>4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E2AF9" w14:textId="77777777" w:rsidR="00BC3CBC" w:rsidRPr="007C1B7B" w:rsidRDefault="00BC3CBC" w:rsidP="00E306A7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7C1B7B">
              <w:rPr>
                <w:sz w:val="20"/>
                <w:szCs w:val="20"/>
              </w:rPr>
              <w:t>Formularz ofertowy (załącznik nr 3 do Ogłoszenia)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43682D" w14:textId="77777777" w:rsidR="00BC3CBC" w:rsidRPr="007C1B7B" w:rsidRDefault="00BC3CBC" w:rsidP="00E306A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05865" w14:textId="77777777" w:rsidR="00BC3CBC" w:rsidRPr="007C1B7B" w:rsidRDefault="00BC3CBC" w:rsidP="00E306A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C3CBC" w:rsidRPr="007C1B7B" w14:paraId="24D1AD13" w14:textId="77777777" w:rsidTr="00E306A7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587DEF" w14:textId="77777777" w:rsidR="00BC3CBC" w:rsidRPr="007C1B7B" w:rsidRDefault="00BC3CBC" w:rsidP="00E306A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7C1B7B">
              <w:rPr>
                <w:rFonts w:ascii="Calibri" w:hAnsi="Calibri"/>
                <w:b/>
                <w:bCs/>
                <w:sz w:val="20"/>
              </w:rPr>
              <w:t>5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40787" w14:textId="77777777" w:rsidR="00BC3CBC" w:rsidRPr="007C1B7B" w:rsidRDefault="00BC3CBC" w:rsidP="00E306A7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7C1B7B">
              <w:rPr>
                <w:sz w:val="20"/>
                <w:szCs w:val="20"/>
              </w:rPr>
              <w:t>Formularz cenowy (załącznik nr 4 do Ogłoszenia)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18762" w14:textId="77777777" w:rsidR="00BC3CBC" w:rsidRPr="007C1B7B" w:rsidRDefault="00BC3CBC" w:rsidP="00E306A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37D0F" w14:textId="77777777" w:rsidR="00BC3CBC" w:rsidRPr="007C1B7B" w:rsidRDefault="00BC3CBC" w:rsidP="00E306A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C3CBC" w:rsidRPr="007C1B7B" w14:paraId="3EABFF7B" w14:textId="77777777" w:rsidTr="00E306A7">
        <w:trPr>
          <w:cantSplit/>
          <w:trHeight w:hRule="exact" w:val="78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978DD" w14:textId="77777777" w:rsidR="00BC3CBC" w:rsidRPr="007C1B7B" w:rsidRDefault="00BC3CBC" w:rsidP="00E306A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7C1B7B">
              <w:rPr>
                <w:rFonts w:ascii="Calibri" w:hAnsi="Calibri"/>
                <w:b/>
                <w:bCs/>
                <w:sz w:val="20"/>
              </w:rPr>
              <w:t>6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E6A4A" w14:textId="77777777" w:rsidR="00BC3CBC" w:rsidRPr="007C1B7B" w:rsidRDefault="00BC3CBC" w:rsidP="00E306A7">
            <w:pPr>
              <w:pStyle w:val="Domyolnie"/>
              <w:ind w:left="0" w:hanging="284"/>
              <w:jc w:val="center"/>
              <w:rPr>
                <w:rFonts w:ascii="Calibri" w:eastAsia="Calibri" w:hAnsi="Calibri" w:cs="Arial"/>
                <w:noProof/>
                <w:sz w:val="20"/>
                <w:lang w:eastAsia="en-US"/>
              </w:rPr>
            </w:pPr>
            <w:r w:rsidRPr="007C1B7B">
              <w:rPr>
                <w:rFonts w:ascii="Calibri" w:eastAsia="Calibri" w:hAnsi="Calibri" w:cs="Arial"/>
                <w:noProof/>
                <w:sz w:val="20"/>
                <w:lang w:eastAsia="en-US"/>
              </w:rPr>
              <w:t>Zgoda na przetwarzanie danych osobowych</w:t>
            </w:r>
          </w:p>
          <w:p w14:paraId="4ED04E9B" w14:textId="77777777" w:rsidR="00BC3CBC" w:rsidRPr="007C1B7B" w:rsidRDefault="00BC3CBC" w:rsidP="00E306A7">
            <w:pPr>
              <w:tabs>
                <w:tab w:val="left" w:pos="2323"/>
              </w:tabs>
              <w:spacing w:after="0" w:line="240" w:lineRule="auto"/>
              <w:ind w:left="-426" w:firstLine="1"/>
              <w:jc w:val="center"/>
              <w:rPr>
                <w:sz w:val="20"/>
                <w:szCs w:val="20"/>
              </w:rPr>
            </w:pPr>
            <w:r w:rsidRPr="007C1B7B">
              <w:rPr>
                <w:rFonts w:eastAsia="Calibri" w:cs="Arial"/>
                <w:noProof/>
                <w:sz w:val="20"/>
                <w:szCs w:val="20"/>
                <w:lang w:eastAsia="en-US"/>
              </w:rPr>
              <w:t>(załącznik nr 5 do Ogłoszenia)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47337" w14:textId="77777777" w:rsidR="00BC3CBC" w:rsidRPr="007C1B7B" w:rsidRDefault="00BC3CBC" w:rsidP="00E306A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4D5D4" w14:textId="77777777" w:rsidR="00BC3CBC" w:rsidRPr="007C1B7B" w:rsidRDefault="00BC3CBC" w:rsidP="00E306A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C3CBC" w:rsidRPr="007C1B7B" w14:paraId="13E033DD" w14:textId="77777777" w:rsidTr="00E306A7">
        <w:trPr>
          <w:cantSplit/>
          <w:trHeight w:hRule="exact" w:val="81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74E6E0" w14:textId="77777777" w:rsidR="00BC3CBC" w:rsidRPr="007C1B7B" w:rsidRDefault="00BC3CBC" w:rsidP="00E306A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7C1B7B">
              <w:rPr>
                <w:rFonts w:ascii="Calibri" w:hAnsi="Calibri"/>
                <w:b/>
                <w:bCs/>
                <w:sz w:val="20"/>
              </w:rPr>
              <w:t>7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A0D60" w14:textId="77777777" w:rsidR="00BC3CBC" w:rsidRPr="007C1B7B" w:rsidRDefault="00BC3CBC" w:rsidP="00E306A7">
            <w:pPr>
              <w:autoSpaceDE w:val="0"/>
              <w:spacing w:after="0" w:line="240" w:lineRule="auto"/>
              <w:ind w:left="142" w:firstLine="0"/>
              <w:jc w:val="center"/>
              <w:rPr>
                <w:color w:val="000000"/>
                <w:sz w:val="20"/>
                <w:szCs w:val="20"/>
              </w:rPr>
            </w:pPr>
            <w:r w:rsidRPr="007C1B7B">
              <w:rPr>
                <w:color w:val="000000"/>
                <w:sz w:val="20"/>
                <w:szCs w:val="20"/>
                <w:u w:val="single"/>
              </w:rPr>
              <w:t>DOKUMENT NIEOBOWIĄZKOWY</w:t>
            </w:r>
            <w:r w:rsidRPr="007C1B7B">
              <w:rPr>
                <w:color w:val="000000"/>
                <w:sz w:val="20"/>
                <w:szCs w:val="20"/>
              </w:rPr>
              <w:t xml:space="preserve"> (FAKULTATYWNY):</w:t>
            </w:r>
          </w:p>
          <w:p w14:paraId="046FC1DE" w14:textId="77777777" w:rsidR="00BC3CBC" w:rsidRPr="007C1B7B" w:rsidRDefault="00BC3CBC" w:rsidP="00E306A7">
            <w:pPr>
              <w:autoSpaceDE w:val="0"/>
              <w:spacing w:after="0" w:line="240" w:lineRule="auto"/>
              <w:ind w:left="142" w:firstLine="0"/>
              <w:jc w:val="center"/>
              <w:rPr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 xml:space="preserve">Dokument potwierdzający ukończenie </w:t>
            </w:r>
            <w:r w:rsidRPr="00AF32E8">
              <w:rPr>
                <w:bCs/>
                <w:iCs/>
                <w:color w:val="000000"/>
                <w:sz w:val="20"/>
                <w:szCs w:val="20"/>
              </w:rPr>
              <w:t>kurs</w:t>
            </w:r>
            <w:r>
              <w:rPr>
                <w:bCs/>
                <w:iCs/>
                <w:color w:val="000000"/>
                <w:sz w:val="20"/>
                <w:szCs w:val="20"/>
              </w:rPr>
              <w:t>u</w:t>
            </w:r>
            <w:r w:rsidRPr="00AF32E8">
              <w:rPr>
                <w:bCs/>
                <w:iCs/>
                <w:color w:val="000000"/>
                <w:sz w:val="20"/>
                <w:szCs w:val="20"/>
              </w:rPr>
              <w:t xml:space="preserve"> kwalifikacyjn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ego z </w:t>
            </w:r>
            <w:r w:rsidRPr="00AF32E8">
              <w:rPr>
                <w:bCs/>
                <w:iCs/>
                <w:color w:val="000000"/>
                <w:sz w:val="20"/>
                <w:szCs w:val="20"/>
              </w:rPr>
              <w:t>pielęgniarstw</w:t>
            </w:r>
            <w:r>
              <w:rPr>
                <w:bCs/>
                <w:iCs/>
                <w:color w:val="000000"/>
                <w:sz w:val="20"/>
                <w:szCs w:val="20"/>
              </w:rPr>
              <w:t>a</w:t>
            </w:r>
            <w:r w:rsidRPr="00AF32E8">
              <w:rPr>
                <w:bCs/>
                <w:iCs/>
                <w:color w:val="000000"/>
                <w:sz w:val="20"/>
                <w:szCs w:val="20"/>
              </w:rPr>
              <w:t xml:space="preserve"> pediatryczne</w:t>
            </w:r>
            <w:r>
              <w:rPr>
                <w:bCs/>
                <w:iCs/>
                <w:color w:val="000000"/>
                <w:sz w:val="20"/>
                <w:szCs w:val="20"/>
              </w:rPr>
              <w:t>go</w:t>
            </w:r>
            <w:r w:rsidRPr="007C1B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D18A5" w14:textId="77777777" w:rsidR="00BC3CBC" w:rsidRPr="007C1B7B" w:rsidRDefault="00BC3CBC" w:rsidP="00E306A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75838" w14:textId="77777777" w:rsidR="00BC3CBC" w:rsidRPr="007C1B7B" w:rsidRDefault="00BC3CBC" w:rsidP="00E306A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C3CBC" w:rsidRPr="007C1B7B" w14:paraId="69ECA7F0" w14:textId="77777777" w:rsidTr="00E306A7">
        <w:trPr>
          <w:cantSplit/>
          <w:trHeight w:hRule="exact" w:val="849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325EC2" w14:textId="77777777" w:rsidR="00BC3CBC" w:rsidRPr="007C1B7B" w:rsidRDefault="00BC3CBC" w:rsidP="00E306A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7C1B7B">
              <w:rPr>
                <w:rFonts w:ascii="Calibri" w:hAnsi="Calibri"/>
                <w:b/>
                <w:bCs/>
                <w:sz w:val="20"/>
              </w:rPr>
              <w:t>8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9F82A" w14:textId="77777777" w:rsidR="00BC3CBC" w:rsidRPr="007C1B7B" w:rsidRDefault="00BC3CBC" w:rsidP="00E306A7">
            <w:pPr>
              <w:autoSpaceDE w:val="0"/>
              <w:spacing w:after="0" w:line="240" w:lineRule="auto"/>
              <w:ind w:left="142" w:firstLine="0"/>
              <w:jc w:val="center"/>
              <w:rPr>
                <w:color w:val="000000"/>
                <w:sz w:val="20"/>
                <w:szCs w:val="20"/>
              </w:rPr>
            </w:pPr>
            <w:r w:rsidRPr="007C1B7B">
              <w:rPr>
                <w:color w:val="000000"/>
                <w:sz w:val="20"/>
                <w:szCs w:val="20"/>
                <w:u w:val="single"/>
              </w:rPr>
              <w:t>DOKUMENT NIEOBOWIĄZKOWY</w:t>
            </w:r>
            <w:r w:rsidRPr="007C1B7B">
              <w:rPr>
                <w:color w:val="000000"/>
                <w:sz w:val="20"/>
                <w:szCs w:val="20"/>
              </w:rPr>
              <w:t xml:space="preserve"> (FAKULTATYWNY):</w:t>
            </w:r>
          </w:p>
          <w:p w14:paraId="5A624C3B" w14:textId="77777777" w:rsidR="00BC3CBC" w:rsidRPr="007C1B7B" w:rsidRDefault="00BC3CBC" w:rsidP="00E306A7">
            <w:pPr>
              <w:autoSpaceDE w:val="0"/>
              <w:spacing w:after="0" w:line="240" w:lineRule="auto"/>
              <w:ind w:left="142" w:firstLine="0"/>
              <w:jc w:val="center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 xml:space="preserve">Dokument potwierdzający ukończenie </w:t>
            </w:r>
            <w:r w:rsidRPr="00AF32E8">
              <w:rPr>
                <w:bCs/>
                <w:iCs/>
                <w:color w:val="000000"/>
                <w:sz w:val="20"/>
                <w:szCs w:val="20"/>
              </w:rPr>
              <w:t>specjalizacj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i </w:t>
            </w:r>
            <w:r w:rsidRPr="00AF32E8">
              <w:rPr>
                <w:bCs/>
                <w:iCs/>
                <w:color w:val="000000"/>
                <w:sz w:val="20"/>
                <w:szCs w:val="20"/>
              </w:rPr>
              <w:t>w dziedzinie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AF32E8">
              <w:rPr>
                <w:bCs/>
                <w:iCs/>
                <w:color w:val="000000"/>
                <w:sz w:val="20"/>
                <w:szCs w:val="20"/>
              </w:rPr>
              <w:t>pielęgniarstwa pediatrycznego</w:t>
            </w:r>
            <w:r w:rsidRPr="007C1B7B">
              <w:rPr>
                <w:color w:val="000000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35FB5" w14:textId="77777777" w:rsidR="00BC3CBC" w:rsidRPr="007C1B7B" w:rsidRDefault="00BC3CBC" w:rsidP="00E306A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B6849" w14:textId="77777777" w:rsidR="00BC3CBC" w:rsidRPr="007C1B7B" w:rsidRDefault="00BC3CBC" w:rsidP="00E306A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C3CBC" w:rsidRPr="007C1B7B" w14:paraId="0BFC3FB8" w14:textId="77777777" w:rsidTr="00E306A7">
        <w:trPr>
          <w:cantSplit/>
          <w:trHeight w:hRule="exact" w:val="848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37FD9" w14:textId="77777777" w:rsidR="00BC3CBC" w:rsidRPr="007C1B7B" w:rsidRDefault="00BC3CBC" w:rsidP="00E306A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7C1B7B">
              <w:rPr>
                <w:rFonts w:ascii="Calibri" w:hAnsi="Calibri"/>
                <w:b/>
                <w:bCs/>
                <w:sz w:val="20"/>
              </w:rPr>
              <w:t>9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7C839F" w14:textId="77777777" w:rsidR="00BC3CBC" w:rsidRPr="007C1B7B" w:rsidRDefault="00BC3CBC" w:rsidP="00E306A7">
            <w:pPr>
              <w:autoSpaceDE w:val="0"/>
              <w:spacing w:after="0" w:line="240" w:lineRule="auto"/>
              <w:ind w:left="142" w:firstLine="0"/>
              <w:jc w:val="center"/>
              <w:rPr>
                <w:color w:val="000000"/>
                <w:sz w:val="20"/>
                <w:szCs w:val="20"/>
              </w:rPr>
            </w:pPr>
            <w:r w:rsidRPr="007C1B7B">
              <w:rPr>
                <w:color w:val="000000"/>
                <w:sz w:val="20"/>
                <w:szCs w:val="20"/>
                <w:u w:val="single"/>
              </w:rPr>
              <w:t>DOKUMENT NIEOBOWIĄZKOWY</w:t>
            </w:r>
            <w:r w:rsidRPr="007C1B7B">
              <w:rPr>
                <w:color w:val="000000"/>
                <w:sz w:val="20"/>
                <w:szCs w:val="20"/>
              </w:rPr>
              <w:t xml:space="preserve"> (FAKULTATYWNY):</w:t>
            </w:r>
          </w:p>
          <w:p w14:paraId="61D231CB" w14:textId="77777777" w:rsidR="00BC3CBC" w:rsidRPr="007C1B7B" w:rsidRDefault="00BC3CBC" w:rsidP="00E306A7">
            <w:pPr>
              <w:autoSpaceDE w:val="0"/>
              <w:spacing w:after="0" w:line="240" w:lineRule="auto"/>
              <w:ind w:left="142" w:firstLine="0"/>
              <w:jc w:val="center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 xml:space="preserve">Dokument potwierdzający ukończenie </w:t>
            </w:r>
            <w:r w:rsidRPr="00AF32E8">
              <w:rPr>
                <w:bCs/>
                <w:iCs/>
                <w:color w:val="000000"/>
                <w:sz w:val="20"/>
                <w:szCs w:val="20"/>
              </w:rPr>
              <w:t>kurs</w:t>
            </w:r>
            <w:r>
              <w:rPr>
                <w:bCs/>
                <w:iCs/>
                <w:color w:val="000000"/>
                <w:sz w:val="20"/>
                <w:szCs w:val="20"/>
              </w:rPr>
              <w:t>u</w:t>
            </w:r>
            <w:r w:rsidRPr="00AF32E8">
              <w:rPr>
                <w:bCs/>
                <w:iCs/>
                <w:color w:val="000000"/>
                <w:sz w:val="20"/>
                <w:szCs w:val="20"/>
              </w:rPr>
              <w:t xml:space="preserve"> specjalistyczn</w:t>
            </w:r>
            <w:r>
              <w:rPr>
                <w:bCs/>
                <w:iCs/>
                <w:color w:val="000000"/>
                <w:sz w:val="20"/>
                <w:szCs w:val="20"/>
              </w:rPr>
              <w:t>ego</w:t>
            </w:r>
            <w:r w:rsidRPr="00AF32E8">
              <w:rPr>
                <w:bCs/>
                <w:iCs/>
                <w:color w:val="000000"/>
                <w:sz w:val="20"/>
                <w:szCs w:val="20"/>
              </w:rPr>
              <w:t xml:space="preserve"> w zakresie szczepień ochronnych</w:t>
            </w:r>
            <w:r w:rsidRPr="007C1B7B">
              <w:rPr>
                <w:color w:val="000000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D1A14" w14:textId="77777777" w:rsidR="00BC3CBC" w:rsidRPr="007C1B7B" w:rsidRDefault="00BC3CBC" w:rsidP="00E306A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E493B" w14:textId="77777777" w:rsidR="00BC3CBC" w:rsidRPr="007C1B7B" w:rsidRDefault="00BC3CBC" w:rsidP="00E306A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C3CBC" w:rsidRPr="007C1B7B" w14:paraId="1A880B74" w14:textId="77777777" w:rsidTr="00E306A7">
        <w:trPr>
          <w:cantSplit/>
          <w:trHeight w:hRule="exact" w:val="696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51CE1" w14:textId="77777777" w:rsidR="00BC3CBC" w:rsidRPr="007C1B7B" w:rsidRDefault="00BC3CBC" w:rsidP="00E306A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7C1B7B">
              <w:rPr>
                <w:rFonts w:ascii="Calibri" w:hAnsi="Calibri"/>
                <w:b/>
                <w:bCs/>
                <w:sz w:val="20"/>
              </w:rPr>
              <w:t>10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1D5EF" w14:textId="77777777" w:rsidR="00BC3CBC" w:rsidRPr="007C1B7B" w:rsidRDefault="00BC3CBC" w:rsidP="00E306A7">
            <w:pPr>
              <w:autoSpaceDE w:val="0"/>
              <w:spacing w:after="0" w:line="240" w:lineRule="auto"/>
              <w:ind w:left="142" w:firstLine="0"/>
              <w:jc w:val="center"/>
              <w:rPr>
                <w:color w:val="000000"/>
                <w:sz w:val="20"/>
                <w:szCs w:val="20"/>
              </w:rPr>
            </w:pPr>
            <w:r w:rsidRPr="007C1B7B">
              <w:rPr>
                <w:color w:val="000000"/>
                <w:sz w:val="20"/>
                <w:szCs w:val="20"/>
                <w:u w:val="single"/>
              </w:rPr>
              <w:t>DOKUMENT NIEOBOWIĄZKOWY</w:t>
            </w:r>
            <w:r w:rsidRPr="007C1B7B">
              <w:rPr>
                <w:color w:val="000000"/>
                <w:sz w:val="20"/>
                <w:szCs w:val="20"/>
              </w:rPr>
              <w:t xml:space="preserve"> (FAKULTATYWNY):</w:t>
            </w:r>
          </w:p>
          <w:p w14:paraId="2E08DE68" w14:textId="77777777" w:rsidR="00BC3CBC" w:rsidRPr="007C1B7B" w:rsidRDefault="00BC3CBC" w:rsidP="00E306A7">
            <w:pPr>
              <w:autoSpaceDE w:val="0"/>
              <w:spacing w:after="0" w:line="240" w:lineRule="auto"/>
              <w:ind w:left="142" w:firstLine="0"/>
              <w:jc w:val="center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 xml:space="preserve">Dokument potwierdzający ukończenie </w:t>
            </w:r>
            <w:r w:rsidRPr="00AF32E8">
              <w:rPr>
                <w:bCs/>
                <w:iCs/>
                <w:color w:val="000000"/>
                <w:sz w:val="20"/>
                <w:szCs w:val="20"/>
              </w:rPr>
              <w:t>kurs</w:t>
            </w:r>
            <w:r>
              <w:rPr>
                <w:bCs/>
                <w:iCs/>
                <w:color w:val="000000"/>
                <w:sz w:val="20"/>
                <w:szCs w:val="20"/>
              </w:rPr>
              <w:t>u</w:t>
            </w:r>
            <w:r w:rsidRPr="00AF32E8">
              <w:rPr>
                <w:bCs/>
                <w:iCs/>
                <w:color w:val="000000"/>
                <w:sz w:val="20"/>
                <w:szCs w:val="20"/>
              </w:rPr>
              <w:t xml:space="preserve"> specjalistyczn</w:t>
            </w:r>
            <w:r>
              <w:rPr>
                <w:bCs/>
                <w:iCs/>
                <w:color w:val="000000"/>
                <w:sz w:val="20"/>
                <w:szCs w:val="20"/>
              </w:rPr>
              <w:t>ego</w:t>
            </w:r>
            <w:r w:rsidRPr="00AF32E8">
              <w:rPr>
                <w:bCs/>
                <w:iCs/>
                <w:color w:val="000000"/>
                <w:sz w:val="20"/>
                <w:szCs w:val="20"/>
              </w:rPr>
              <w:t xml:space="preserve"> w zakresie RKO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9188B" w14:textId="77777777" w:rsidR="00BC3CBC" w:rsidRPr="007C1B7B" w:rsidRDefault="00BC3CBC" w:rsidP="00E306A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F6165" w14:textId="77777777" w:rsidR="00BC3CBC" w:rsidRPr="007C1B7B" w:rsidRDefault="00BC3CBC" w:rsidP="00E306A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C3CBC" w:rsidRPr="007C1B7B" w14:paraId="0EBF73B2" w14:textId="77777777" w:rsidTr="00E306A7">
        <w:trPr>
          <w:cantSplit/>
          <w:trHeight w:hRule="exact" w:val="852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C179D" w14:textId="77777777" w:rsidR="00BC3CBC" w:rsidRPr="007C1B7B" w:rsidRDefault="00BC3CBC" w:rsidP="00E306A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7C1B7B">
              <w:rPr>
                <w:rFonts w:ascii="Calibri" w:hAnsi="Calibri"/>
                <w:b/>
                <w:bCs/>
                <w:sz w:val="20"/>
              </w:rPr>
              <w:t>11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2CC43" w14:textId="77777777" w:rsidR="00BC3CBC" w:rsidRPr="007C1B7B" w:rsidRDefault="00BC3CBC" w:rsidP="00E306A7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7C1B7B">
              <w:rPr>
                <w:rFonts w:ascii="Calibri" w:hAnsi="Calibri"/>
                <w:sz w:val="20"/>
                <w:szCs w:val="20"/>
              </w:rPr>
              <w:t xml:space="preserve">Wydruk z ewidencji CEIDG (Centralna Ewidencja i Informacja o Działalności Gospodarczej) nie starszy niż 6 miesięcy </w:t>
            </w:r>
            <w:r w:rsidRPr="007C1B7B">
              <w:rPr>
                <w:rFonts w:ascii="Calibri" w:hAnsi="Calibr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B31DDA" w14:textId="77777777" w:rsidR="00BC3CBC" w:rsidRPr="007C1B7B" w:rsidRDefault="00BC3CBC" w:rsidP="00E306A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D032B" w14:textId="77777777" w:rsidR="00BC3CBC" w:rsidRPr="007C1B7B" w:rsidRDefault="00BC3CBC" w:rsidP="00E306A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C3CBC" w:rsidRPr="007C1B7B" w14:paraId="058DB81A" w14:textId="77777777" w:rsidTr="00E306A7">
        <w:trPr>
          <w:cantSplit/>
          <w:trHeight w:hRule="exact" w:val="72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C63CDE" w14:textId="77777777" w:rsidR="00BC3CBC" w:rsidRPr="007C1B7B" w:rsidRDefault="00BC3CBC" w:rsidP="00E306A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7C1B7B">
              <w:rPr>
                <w:rFonts w:ascii="Calibri" w:hAnsi="Calibri"/>
                <w:b/>
                <w:bCs/>
                <w:sz w:val="20"/>
              </w:rPr>
              <w:t>12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9FC40" w14:textId="77777777" w:rsidR="00BC3CBC" w:rsidRPr="007C1B7B" w:rsidRDefault="00BC3CBC" w:rsidP="00E306A7">
            <w:pPr>
              <w:pStyle w:val="Akapitzlist"/>
              <w:spacing w:after="0" w:line="240" w:lineRule="auto"/>
              <w:ind w:left="0" w:hanging="284"/>
              <w:jc w:val="center"/>
              <w:rPr>
                <w:sz w:val="20"/>
                <w:szCs w:val="20"/>
              </w:rPr>
            </w:pPr>
            <w:r w:rsidRPr="007C1B7B">
              <w:rPr>
                <w:sz w:val="20"/>
                <w:szCs w:val="20"/>
              </w:rPr>
              <w:t xml:space="preserve">Wydruk z RPWDL (Rejestr Podmiotów Wykonujących Działalność Leczniczą) </w:t>
            </w:r>
            <w:r w:rsidRPr="007C1B7B">
              <w:rPr>
                <w:sz w:val="20"/>
                <w:szCs w:val="20"/>
              </w:rPr>
              <w:br/>
              <w:t xml:space="preserve">nie starszy niż 3 miesiące </w:t>
            </w:r>
            <w:r w:rsidRPr="007C1B7B"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ED06F" w14:textId="77777777" w:rsidR="00BC3CBC" w:rsidRPr="007C1B7B" w:rsidRDefault="00BC3CBC" w:rsidP="00E306A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EFA1B" w14:textId="77777777" w:rsidR="00BC3CBC" w:rsidRPr="007C1B7B" w:rsidRDefault="00BC3CBC" w:rsidP="00E306A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C3CBC" w:rsidRPr="007C1B7B" w14:paraId="3FA67320" w14:textId="77777777" w:rsidTr="00E306A7">
        <w:trPr>
          <w:cantSplit/>
          <w:trHeight w:hRule="exact" w:val="42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DC6C34" w14:textId="77777777" w:rsidR="00BC3CBC" w:rsidRPr="007C1B7B" w:rsidRDefault="00BC3CBC" w:rsidP="00E306A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7C1B7B">
              <w:rPr>
                <w:rFonts w:ascii="Calibri" w:hAnsi="Calibri"/>
                <w:b/>
                <w:bCs/>
                <w:sz w:val="20"/>
              </w:rPr>
              <w:t>13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FC78E" w14:textId="77777777" w:rsidR="00BC3CBC" w:rsidRPr="007C1B7B" w:rsidRDefault="00BC3CBC" w:rsidP="00E306A7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20"/>
              </w:rPr>
            </w:pPr>
            <w:r w:rsidRPr="007C1B7B">
              <w:rPr>
                <w:rFonts w:ascii="Calibri" w:hAnsi="Calibri"/>
                <w:sz w:val="20"/>
              </w:rPr>
              <w:t xml:space="preserve">Aktualna polisa OC </w:t>
            </w:r>
            <w:r w:rsidRPr="007C1B7B">
              <w:rPr>
                <w:rFonts w:ascii="Calibri" w:hAnsi="Calibri"/>
                <w:b/>
                <w:bCs/>
                <w:sz w:val="20"/>
              </w:rPr>
              <w:t>*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7630F" w14:textId="77777777" w:rsidR="00BC3CBC" w:rsidRPr="007C1B7B" w:rsidRDefault="00BC3CBC" w:rsidP="00E306A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01370" w14:textId="77777777" w:rsidR="00BC3CBC" w:rsidRPr="007C1B7B" w:rsidRDefault="00BC3CBC" w:rsidP="00E306A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C3CBC" w:rsidRPr="007C1B7B" w14:paraId="7F5358B9" w14:textId="77777777" w:rsidTr="00E306A7">
        <w:trPr>
          <w:cantSplit/>
          <w:trHeight w:hRule="exact" w:val="66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9B5861" w14:textId="77777777" w:rsidR="00BC3CBC" w:rsidRPr="007C1B7B" w:rsidRDefault="00BC3CBC" w:rsidP="00E306A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7C1B7B">
              <w:rPr>
                <w:rFonts w:ascii="Calibri" w:hAnsi="Calibri"/>
                <w:b/>
                <w:bCs/>
                <w:sz w:val="20"/>
              </w:rPr>
              <w:t>14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A8590" w14:textId="77777777" w:rsidR="00BC3CBC" w:rsidRPr="007C1B7B" w:rsidRDefault="00BC3CBC" w:rsidP="00E306A7">
            <w:pPr>
              <w:pStyle w:val="Akapitzlist"/>
              <w:shd w:val="clear" w:color="auto" w:fill="FFFFFF"/>
              <w:spacing w:after="0" w:line="240" w:lineRule="auto"/>
              <w:ind w:left="0" w:right="175"/>
              <w:jc w:val="right"/>
              <w:rPr>
                <w:color w:val="000000"/>
                <w:sz w:val="20"/>
                <w:szCs w:val="20"/>
              </w:rPr>
            </w:pPr>
            <w:r w:rsidRPr="007C1B7B">
              <w:rPr>
                <w:sz w:val="20"/>
                <w:szCs w:val="20"/>
              </w:rPr>
              <w:t xml:space="preserve">Dokument uprawniający do wykonywania legalnej pracy na terenie RP </w:t>
            </w:r>
            <w:r w:rsidRPr="007C1B7B">
              <w:rPr>
                <w:rFonts w:cs="Calibri"/>
                <w:bCs/>
                <w:sz w:val="20"/>
                <w:szCs w:val="20"/>
              </w:rPr>
              <w:t xml:space="preserve">osoby wyznaczonej przez oferenta do udzielania świadczeń objętych zamówieniem </w:t>
            </w:r>
            <w:r w:rsidRPr="007C1B7B">
              <w:rPr>
                <w:sz w:val="20"/>
                <w:szCs w:val="20"/>
              </w:rPr>
              <w:t xml:space="preserve">– </w:t>
            </w:r>
            <w:r w:rsidRPr="007C1B7B">
              <w:rPr>
                <w:b/>
                <w:bCs/>
                <w:sz w:val="20"/>
                <w:szCs w:val="20"/>
              </w:rPr>
              <w:t>dotyczy cudzoziemców</w:t>
            </w:r>
          </w:p>
          <w:p w14:paraId="0402B6C3" w14:textId="77777777" w:rsidR="00BC3CBC" w:rsidRPr="007C1B7B" w:rsidRDefault="00BC3CBC" w:rsidP="00E306A7">
            <w:pPr>
              <w:pStyle w:val="Akapitzlist10"/>
              <w:spacing w:line="276" w:lineRule="auto"/>
              <w:jc w:val="right"/>
              <w:rPr>
                <w:rFonts w:ascii="Calibri" w:hAnsi="Calibri"/>
                <w:sz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A1B52" w14:textId="77777777" w:rsidR="00BC3CBC" w:rsidRPr="007C1B7B" w:rsidRDefault="00BC3CBC" w:rsidP="00E306A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719BE" w14:textId="77777777" w:rsidR="00BC3CBC" w:rsidRPr="007C1B7B" w:rsidRDefault="00BC3CBC" w:rsidP="00E306A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C3CBC" w:rsidRPr="007C1B7B" w14:paraId="125E9D81" w14:textId="77777777" w:rsidTr="00E306A7">
        <w:trPr>
          <w:cantSplit/>
          <w:trHeight w:hRule="exact" w:val="466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7FB515" w14:textId="77777777" w:rsidR="00BC3CBC" w:rsidRPr="007C1B7B" w:rsidRDefault="00BC3CBC" w:rsidP="00E306A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7C1B7B">
              <w:rPr>
                <w:rFonts w:ascii="Calibri" w:hAnsi="Calibri"/>
                <w:b/>
                <w:bCs/>
                <w:sz w:val="20"/>
              </w:rPr>
              <w:t>15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52B47B" w14:textId="77777777" w:rsidR="00BC3CBC" w:rsidRPr="007C1B7B" w:rsidRDefault="00BC3CBC" w:rsidP="00E306A7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20"/>
              </w:rPr>
            </w:pPr>
            <w:r w:rsidRPr="007C1B7B">
              <w:rPr>
                <w:rFonts w:ascii="Calibri" w:hAnsi="Calibri"/>
                <w:bCs/>
                <w:sz w:val="20"/>
              </w:rPr>
              <w:t>I</w:t>
            </w:r>
            <w:r w:rsidRPr="007C1B7B">
              <w:rPr>
                <w:rFonts w:ascii="Calibri" w:hAnsi="Calibri"/>
                <w:sz w:val="20"/>
              </w:rPr>
              <w:t>nformacja z Krajowego Rejestru Karnego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E2A1F5" w14:textId="77777777" w:rsidR="00BC3CBC" w:rsidRPr="007C1B7B" w:rsidRDefault="00BC3CBC" w:rsidP="00E306A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C1497" w14:textId="77777777" w:rsidR="00BC3CBC" w:rsidRPr="007C1B7B" w:rsidRDefault="00BC3CBC" w:rsidP="00E306A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C3CBC" w:rsidRPr="007C1B7B" w14:paraId="5F95C334" w14:textId="77777777" w:rsidTr="00E306A7">
        <w:trPr>
          <w:cantSplit/>
          <w:trHeight w:hRule="exact" w:val="432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D1DA0" w14:textId="77777777" w:rsidR="00BC3CBC" w:rsidRPr="007C1B7B" w:rsidRDefault="00BC3CBC" w:rsidP="00E306A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7C1B7B">
              <w:rPr>
                <w:rFonts w:ascii="Calibri" w:hAnsi="Calibri"/>
                <w:b/>
                <w:bCs/>
                <w:sz w:val="20"/>
              </w:rPr>
              <w:t>16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67312" w14:textId="77777777" w:rsidR="00BC3CBC" w:rsidRPr="007C1B7B" w:rsidRDefault="00BC3CBC" w:rsidP="00E306A7">
            <w:pPr>
              <w:pStyle w:val="Akapitzlist10"/>
              <w:spacing w:line="276" w:lineRule="auto"/>
              <w:ind w:left="26"/>
              <w:jc w:val="center"/>
              <w:rPr>
                <w:rFonts w:ascii="Calibri" w:hAnsi="Calibri" w:cs="Calibri"/>
                <w:sz w:val="20"/>
              </w:rPr>
            </w:pPr>
            <w:r w:rsidRPr="007C1B7B">
              <w:rPr>
                <w:rFonts w:ascii="Calibri" w:hAnsi="Calibri" w:cs="Calibri"/>
                <w:sz w:val="20"/>
              </w:rPr>
              <w:t>Inne- wymienić jakie</w:t>
            </w:r>
          </w:p>
          <w:p w14:paraId="06A93B41" w14:textId="77777777" w:rsidR="00BC3CBC" w:rsidRPr="007C1B7B" w:rsidRDefault="00BC3CBC" w:rsidP="00E306A7">
            <w:pPr>
              <w:pStyle w:val="Akapitzlist10"/>
              <w:spacing w:line="276" w:lineRule="auto"/>
              <w:ind w:left="26"/>
              <w:jc w:val="center"/>
              <w:rPr>
                <w:rFonts w:ascii="Calibri" w:hAnsi="Calibri"/>
                <w:sz w:val="20"/>
              </w:rPr>
            </w:pPr>
            <w:r w:rsidRPr="007C1B7B">
              <w:rPr>
                <w:rFonts w:ascii="Calibri" w:hAnsi="Calibri" w:cs="Calibri"/>
                <w:sz w:val="20"/>
              </w:rPr>
              <w:t>.................................................................................................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2EB8E" w14:textId="77777777" w:rsidR="00BC3CBC" w:rsidRPr="007C1B7B" w:rsidRDefault="00BC3CBC" w:rsidP="00E306A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3703D" w14:textId="77777777" w:rsidR="00BC3CBC" w:rsidRPr="007C1B7B" w:rsidRDefault="00BC3CBC" w:rsidP="00E306A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D953233" w14:textId="77777777" w:rsidR="009248B5" w:rsidRDefault="009248B5" w:rsidP="009248B5">
      <w:pPr>
        <w:pStyle w:val="Styl"/>
        <w:spacing w:line="276" w:lineRule="auto"/>
        <w:rPr>
          <w:rFonts w:ascii="Calibri" w:hAnsi="Calibri" w:cs="Calibri"/>
        </w:rPr>
      </w:pPr>
    </w:p>
    <w:p w14:paraId="647A7C34" w14:textId="77777777" w:rsidR="00BC3CBC" w:rsidRDefault="00BC3CBC" w:rsidP="009248B5">
      <w:pPr>
        <w:pStyle w:val="Styl"/>
        <w:spacing w:line="276" w:lineRule="auto"/>
        <w:ind w:left="3197" w:firstLine="208"/>
        <w:jc w:val="right"/>
        <w:rPr>
          <w:rFonts w:ascii="Calibri" w:hAnsi="Calibri" w:cs="Calibri"/>
        </w:rPr>
      </w:pPr>
    </w:p>
    <w:p w14:paraId="75A8FB20" w14:textId="5FF210C7" w:rsidR="009248B5" w:rsidRDefault="009248B5" w:rsidP="009248B5">
      <w:pPr>
        <w:pStyle w:val="Styl"/>
        <w:spacing w:line="276" w:lineRule="auto"/>
        <w:ind w:left="3197" w:firstLine="208"/>
        <w:jc w:val="right"/>
        <w:rPr>
          <w:rFonts w:ascii="Calibri" w:hAnsi="Calibri" w:cs="Calibri"/>
        </w:rPr>
      </w:pPr>
      <w:r w:rsidRPr="008D5D60">
        <w:rPr>
          <w:rFonts w:ascii="Calibri" w:hAnsi="Calibri" w:cs="Calibri"/>
        </w:rPr>
        <w:t>.................................................</w:t>
      </w:r>
    </w:p>
    <w:p w14:paraId="7CCCE83E" w14:textId="49FBD5E5" w:rsidR="009248B5" w:rsidRDefault="009248B5" w:rsidP="00BC3CBC">
      <w:pPr>
        <w:pStyle w:val="Styl"/>
        <w:spacing w:line="276" w:lineRule="auto"/>
        <w:ind w:left="3197" w:firstLine="208"/>
        <w:jc w:val="right"/>
        <w:rPr>
          <w:sz w:val="16"/>
        </w:rPr>
      </w:pPr>
      <w:r w:rsidRPr="00446FCF">
        <w:rPr>
          <w:sz w:val="16"/>
        </w:rPr>
        <w:t xml:space="preserve">Podpis </w:t>
      </w:r>
      <w:r>
        <w:rPr>
          <w:sz w:val="16"/>
        </w:rPr>
        <w:t>Oferenta</w:t>
      </w:r>
    </w:p>
    <w:p w14:paraId="5BF688D5" w14:textId="77777777" w:rsidR="009248B5" w:rsidRDefault="009248B5" w:rsidP="009248B5">
      <w:pPr>
        <w:pStyle w:val="Styl"/>
        <w:spacing w:line="276" w:lineRule="auto"/>
        <w:ind w:left="3197" w:firstLine="208"/>
        <w:jc w:val="right"/>
        <w:rPr>
          <w:sz w:val="16"/>
        </w:rPr>
      </w:pPr>
    </w:p>
    <w:p w14:paraId="1BEC4C64" w14:textId="77777777" w:rsidR="009248B5" w:rsidRDefault="009248B5" w:rsidP="009248B5">
      <w:pPr>
        <w:spacing w:after="0" w:line="240" w:lineRule="auto"/>
        <w:ind w:right="-24" w:firstLine="0"/>
        <w:rPr>
          <w:b/>
          <w:sz w:val="16"/>
          <w:szCs w:val="16"/>
        </w:rPr>
      </w:pPr>
      <w:r w:rsidRPr="00570F88">
        <w:rPr>
          <w:rFonts w:ascii="Symbol" w:eastAsia="Symbol" w:hAnsi="Symbol" w:cs="Symbol"/>
          <w:b/>
          <w:sz w:val="16"/>
          <w:szCs w:val="16"/>
        </w:rPr>
        <w:t></w:t>
      </w:r>
      <w:r w:rsidRPr="00570F88">
        <w:rPr>
          <w:rFonts w:eastAsia="Calibri" w:cs="Calibri"/>
          <w:b/>
          <w:i/>
          <w:sz w:val="16"/>
          <w:szCs w:val="16"/>
        </w:rPr>
        <w:t xml:space="preserve"> </w:t>
      </w:r>
      <w:r w:rsidRPr="00570F88">
        <w:rPr>
          <w:rFonts w:eastAsia="Calibri" w:cs="Calibri"/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załączniki </w:t>
      </w:r>
      <w:r w:rsidRPr="00570F88">
        <w:rPr>
          <w:b/>
          <w:sz w:val="16"/>
          <w:szCs w:val="16"/>
        </w:rPr>
        <w:t xml:space="preserve">wymagane </w:t>
      </w:r>
      <w:r>
        <w:rPr>
          <w:b/>
          <w:sz w:val="16"/>
          <w:szCs w:val="16"/>
        </w:rPr>
        <w:t>od</w:t>
      </w:r>
      <w:r w:rsidRPr="00570F88">
        <w:rPr>
          <w:b/>
          <w:sz w:val="16"/>
          <w:szCs w:val="16"/>
        </w:rPr>
        <w:t xml:space="preserve"> osób prowadzących działalność gospodarczą; </w:t>
      </w:r>
    </w:p>
    <w:p w14:paraId="68DE8877" w14:textId="77777777" w:rsidR="00BC3CBC" w:rsidRDefault="00BC3CBC" w:rsidP="00F63D5A">
      <w:pPr>
        <w:spacing w:after="0" w:line="240" w:lineRule="auto"/>
        <w:ind w:firstLine="0"/>
        <w:jc w:val="right"/>
        <w:rPr>
          <w:b/>
          <w:color w:val="000000"/>
        </w:rPr>
      </w:pPr>
    </w:p>
    <w:p w14:paraId="325A871F" w14:textId="77777777" w:rsidR="00BC3CBC" w:rsidRDefault="00BC3CBC" w:rsidP="00BC3CBC">
      <w:pPr>
        <w:spacing w:after="0" w:line="240" w:lineRule="auto"/>
        <w:ind w:firstLine="0"/>
        <w:rPr>
          <w:b/>
          <w:color w:val="000000"/>
        </w:rPr>
      </w:pPr>
    </w:p>
    <w:p w14:paraId="1AFF7932" w14:textId="116387B9" w:rsidR="00CF18C5" w:rsidRPr="008D5D60" w:rsidRDefault="00CF18C5" w:rsidP="00F63D5A">
      <w:pPr>
        <w:spacing w:after="0" w:line="240" w:lineRule="auto"/>
        <w:ind w:firstLine="0"/>
        <w:jc w:val="right"/>
      </w:pPr>
      <w:r w:rsidRPr="008D5D60">
        <w:rPr>
          <w:b/>
          <w:color w:val="000000"/>
        </w:rPr>
        <w:t xml:space="preserve">Załącznik nr 4 do Ogłoszenia </w:t>
      </w:r>
    </w:p>
    <w:p w14:paraId="55D937DF" w14:textId="77777777" w:rsidR="0052050B" w:rsidRPr="0052050B" w:rsidRDefault="0052050B" w:rsidP="0052050B">
      <w:pPr>
        <w:spacing w:after="0" w:line="240" w:lineRule="auto"/>
        <w:jc w:val="center"/>
        <w:rPr>
          <w:b/>
          <w:caps/>
          <w:color w:val="000000"/>
          <w:sz w:val="20"/>
          <w:szCs w:val="20"/>
        </w:rPr>
      </w:pPr>
    </w:p>
    <w:p w14:paraId="474439D0" w14:textId="2E0273BB" w:rsidR="006448F1" w:rsidRPr="00BC3CBC" w:rsidRDefault="00BC3CBC" w:rsidP="00BC3CBC">
      <w:pPr>
        <w:pStyle w:val="Akapitzlist"/>
        <w:jc w:val="center"/>
        <w:rPr>
          <w:b/>
          <w:bCs/>
          <w:color w:val="000000"/>
        </w:rPr>
      </w:pPr>
      <w:r w:rsidRPr="00153A6B">
        <w:rPr>
          <w:b/>
          <w:bCs/>
          <w:color w:val="000000"/>
        </w:rPr>
        <w:t xml:space="preserve">Udzielanie świadczeń zdrowotnych w zakresie anestezjologicznej opieki pielęgniarskiej na Bloku Operacyjnym oraz w Zakładzie Diagnostyki Obrazowej </w:t>
      </w:r>
      <w:r w:rsidRPr="00153A6B">
        <w:rPr>
          <w:b/>
          <w:color w:val="000000"/>
        </w:rPr>
        <w:t>na rzecz</w:t>
      </w:r>
      <w:r w:rsidRPr="00153A6B">
        <w:rPr>
          <w:b/>
          <w:bCs/>
          <w:color w:val="000000"/>
        </w:rPr>
        <w:t xml:space="preserve"> pacjentów Instytutu „Pomnik – Centrum Zdrowia Dziecka” – 2 zadania – 2 osoby </w:t>
      </w:r>
      <w:r w:rsidRPr="00153A6B">
        <w:rPr>
          <w:rFonts w:cs="Calibri"/>
          <w:b/>
          <w:i/>
        </w:rPr>
        <w:t>- nr sprawy KO/CZD/16/26</w:t>
      </w:r>
    </w:p>
    <w:p w14:paraId="0D97B713" w14:textId="77777777" w:rsidR="006D4D71" w:rsidRDefault="006D4D71">
      <w:pPr>
        <w:spacing w:after="0" w:line="240" w:lineRule="auto"/>
        <w:jc w:val="left"/>
        <w:rPr>
          <w:b/>
          <w:bCs/>
          <w:color w:val="000000"/>
        </w:rPr>
      </w:pPr>
    </w:p>
    <w:p w14:paraId="29572B71" w14:textId="77777777" w:rsidR="00CF18C5" w:rsidRPr="008D5D60" w:rsidRDefault="00CF18C5">
      <w:pPr>
        <w:spacing w:after="0" w:line="240" w:lineRule="auto"/>
        <w:jc w:val="left"/>
      </w:pPr>
      <w:r w:rsidRPr="008D5D60">
        <w:rPr>
          <w:b/>
          <w:caps/>
          <w:color w:val="000000"/>
          <w:sz w:val="20"/>
          <w:szCs w:val="20"/>
        </w:rPr>
        <w:t>Udzielający ZamówieniE</w:t>
      </w:r>
      <w:r w:rsidRPr="008D5D60">
        <w:rPr>
          <w:b/>
          <w:color w:val="000000"/>
          <w:sz w:val="20"/>
          <w:szCs w:val="20"/>
        </w:rPr>
        <w:t xml:space="preserve">: </w:t>
      </w:r>
    </w:p>
    <w:p w14:paraId="102A5576" w14:textId="77777777" w:rsidR="00CF18C5" w:rsidRPr="008D5D60" w:rsidRDefault="00CF18C5">
      <w:pPr>
        <w:spacing w:after="0" w:line="240" w:lineRule="auto"/>
      </w:pPr>
      <w:r w:rsidRPr="008D5D60">
        <w:rPr>
          <w:color w:val="000000"/>
          <w:sz w:val="20"/>
          <w:szCs w:val="20"/>
        </w:rPr>
        <w:t>Instytut "Pomnik - Centrum Zdrowia Dziecka", 04-730 Warszawa, Al. Dzieci Polskich 20</w:t>
      </w:r>
    </w:p>
    <w:p w14:paraId="431D4750" w14:textId="77777777" w:rsidR="00CF18C5" w:rsidRPr="008D5D60" w:rsidRDefault="00CF18C5">
      <w:pPr>
        <w:spacing w:after="0" w:line="240" w:lineRule="auto"/>
      </w:pPr>
      <w:r w:rsidRPr="008D5D60">
        <w:rPr>
          <w:b/>
          <w:color w:val="000000"/>
          <w:sz w:val="20"/>
          <w:szCs w:val="20"/>
        </w:rPr>
        <w:t>PRZYJMUJĄCY ZAMÓWIENIE:</w:t>
      </w:r>
    </w:p>
    <w:p w14:paraId="5545B1C9" w14:textId="77777777" w:rsidR="00CF18C5" w:rsidRDefault="00CF18C5" w:rsidP="00886FB6">
      <w:pPr>
        <w:spacing w:after="0" w:line="240" w:lineRule="auto"/>
        <w:rPr>
          <w:color w:val="000000"/>
          <w:sz w:val="20"/>
          <w:szCs w:val="20"/>
        </w:rPr>
      </w:pPr>
      <w:r w:rsidRPr="008D5D60">
        <w:rPr>
          <w:color w:val="000000"/>
          <w:sz w:val="20"/>
          <w:szCs w:val="20"/>
        </w:rPr>
        <w:t>Nazwa</w:t>
      </w:r>
      <w:r w:rsidR="0027736E" w:rsidRPr="008D5D60">
        <w:rPr>
          <w:color w:val="000000"/>
          <w:sz w:val="20"/>
          <w:szCs w:val="20"/>
        </w:rPr>
        <w:t xml:space="preserve"> firmy</w:t>
      </w:r>
      <w:r w:rsidRPr="008D5D60">
        <w:rPr>
          <w:color w:val="000000"/>
          <w:sz w:val="20"/>
          <w:szCs w:val="20"/>
        </w:rPr>
        <w:t>/Imię i nazwisko Przyjmującego Zamówienie: ………………………………………..................................……………..…</w:t>
      </w:r>
      <w:r w:rsidR="00886FB6">
        <w:rPr>
          <w:color w:val="000000"/>
          <w:sz w:val="20"/>
          <w:szCs w:val="20"/>
        </w:rPr>
        <w:t>……………</w:t>
      </w:r>
      <w:r w:rsidRPr="008D5D60">
        <w:rPr>
          <w:color w:val="000000"/>
          <w:sz w:val="20"/>
          <w:szCs w:val="20"/>
        </w:rPr>
        <w:t xml:space="preserve">… </w:t>
      </w:r>
    </w:p>
    <w:p w14:paraId="6DC2512C" w14:textId="77777777" w:rsidR="00886FB6" w:rsidRPr="00886FB6" w:rsidRDefault="00886FB6" w:rsidP="00886FB6">
      <w:pPr>
        <w:spacing w:after="0" w:line="240" w:lineRule="auto"/>
      </w:pPr>
    </w:p>
    <w:p w14:paraId="52B0E711" w14:textId="77777777" w:rsidR="007F47E1" w:rsidRDefault="00CF18C5" w:rsidP="00D8057C">
      <w:pPr>
        <w:spacing w:after="0" w:line="240" w:lineRule="auto"/>
        <w:rPr>
          <w:color w:val="000000"/>
          <w:sz w:val="20"/>
          <w:szCs w:val="20"/>
        </w:rPr>
      </w:pPr>
      <w:r w:rsidRPr="008D5D60">
        <w:rPr>
          <w:color w:val="000000"/>
          <w:sz w:val="20"/>
          <w:szCs w:val="20"/>
        </w:rPr>
        <w:t>Adres Przyjmującego Zamówienie: …………………………………………………………………....................……….............</w:t>
      </w:r>
      <w:r w:rsidR="00E5552D">
        <w:rPr>
          <w:color w:val="000000"/>
          <w:sz w:val="20"/>
          <w:szCs w:val="20"/>
        </w:rPr>
        <w:t>.........</w:t>
      </w:r>
      <w:r w:rsidRPr="008D5D60">
        <w:rPr>
          <w:color w:val="000000"/>
          <w:sz w:val="20"/>
          <w:szCs w:val="20"/>
        </w:rPr>
        <w:t>....…</w:t>
      </w:r>
      <w:r w:rsidR="00886FB6">
        <w:rPr>
          <w:color w:val="000000"/>
          <w:sz w:val="20"/>
          <w:szCs w:val="20"/>
        </w:rPr>
        <w:t>…………….</w:t>
      </w:r>
      <w:r w:rsidRPr="008D5D60">
        <w:rPr>
          <w:color w:val="000000"/>
          <w:sz w:val="20"/>
          <w:szCs w:val="20"/>
        </w:rPr>
        <w:t>……..</w:t>
      </w:r>
    </w:p>
    <w:p w14:paraId="679D482C" w14:textId="77777777" w:rsidR="00D8057C" w:rsidRPr="00D8057C" w:rsidRDefault="00D8057C" w:rsidP="00BA37AB">
      <w:pPr>
        <w:spacing w:after="0" w:line="240" w:lineRule="auto"/>
        <w:ind w:firstLine="0"/>
      </w:pPr>
    </w:p>
    <w:p w14:paraId="17E6A763" w14:textId="77777777" w:rsidR="007F47E1" w:rsidRPr="00D8057C" w:rsidRDefault="0027736E" w:rsidP="00146F17">
      <w:pPr>
        <w:pStyle w:val="Tekstpodstawowy22"/>
        <w:shd w:val="clear" w:color="auto" w:fill="BFBFBF"/>
        <w:spacing w:after="0" w:line="240" w:lineRule="auto"/>
        <w:ind w:left="-426" w:firstLine="0"/>
        <w:jc w:val="center"/>
        <w:rPr>
          <w:rFonts w:cs="Calibri"/>
          <w:b/>
          <w:color w:val="000000"/>
        </w:rPr>
      </w:pPr>
      <w:r w:rsidRPr="00D8057C">
        <w:rPr>
          <w:rFonts w:cs="Calibri"/>
          <w:b/>
          <w:color w:val="000000"/>
        </w:rPr>
        <w:t>FORMULARZ CENOWY</w:t>
      </w:r>
      <w:r w:rsidR="00E07747" w:rsidRPr="00D8057C">
        <w:rPr>
          <w:rFonts w:cs="Calibri"/>
          <w:b/>
          <w:color w:val="000000"/>
        </w:rPr>
        <w:t xml:space="preserve"> </w:t>
      </w:r>
    </w:p>
    <w:p w14:paraId="06B04DEC" w14:textId="77777777" w:rsidR="0027736E" w:rsidRPr="00D8057C" w:rsidRDefault="0027736E">
      <w:pPr>
        <w:spacing w:after="0" w:line="240" w:lineRule="auto"/>
        <w:rPr>
          <w:b/>
          <w:color w:val="000000"/>
          <w:szCs w:val="20"/>
        </w:rPr>
      </w:pPr>
    </w:p>
    <w:p w14:paraId="34A9F8C1" w14:textId="6C8A6FC8" w:rsidR="00CF18C5" w:rsidRPr="00D8057C" w:rsidRDefault="00057B01">
      <w:pPr>
        <w:spacing w:after="0" w:line="240" w:lineRule="auto"/>
        <w:rPr>
          <w:sz w:val="24"/>
        </w:rPr>
      </w:pPr>
      <w:r>
        <w:rPr>
          <w:b/>
          <w:color w:val="000000"/>
          <w:szCs w:val="20"/>
        </w:rPr>
        <w:t xml:space="preserve"> </w:t>
      </w:r>
      <w:r>
        <w:rPr>
          <w:b/>
          <w:color w:val="000000"/>
          <w:szCs w:val="20"/>
        </w:rPr>
        <w:tab/>
      </w:r>
      <w:r w:rsidR="00CF18C5" w:rsidRPr="00D8057C">
        <w:rPr>
          <w:b/>
          <w:color w:val="000000"/>
          <w:szCs w:val="20"/>
        </w:rPr>
        <w:t>KRYTERIUM</w:t>
      </w:r>
      <w:r w:rsidR="00973481" w:rsidRPr="00D8057C">
        <w:rPr>
          <w:b/>
          <w:color w:val="000000"/>
          <w:szCs w:val="20"/>
        </w:rPr>
        <w:t xml:space="preserve"> a): Cena - dotyczy wszystkich O</w:t>
      </w:r>
      <w:r w:rsidR="00CF18C5" w:rsidRPr="00D8057C">
        <w:rPr>
          <w:b/>
          <w:color w:val="000000"/>
          <w:szCs w:val="20"/>
        </w:rPr>
        <w:t xml:space="preserve">ferentów </w:t>
      </w:r>
      <w:r w:rsidR="00CF18C5" w:rsidRPr="00D8057C">
        <w:rPr>
          <w:i/>
          <w:color w:val="000000"/>
          <w:szCs w:val="20"/>
        </w:rPr>
        <w:t>(należy uzupełnić):</w:t>
      </w:r>
    </w:p>
    <w:p w14:paraId="5E508A1B" w14:textId="77777777" w:rsidR="00057B01" w:rsidRDefault="00057B01" w:rsidP="00057B01">
      <w:pPr>
        <w:spacing w:after="0"/>
        <w:ind w:firstLine="0"/>
        <w:rPr>
          <w:b/>
          <w:color w:val="000000"/>
          <w:szCs w:val="20"/>
        </w:rPr>
      </w:pPr>
    </w:p>
    <w:p w14:paraId="76D0AC10" w14:textId="4247FA0D" w:rsidR="00057B01" w:rsidRPr="00A60E7E" w:rsidRDefault="00057B01" w:rsidP="00057B01">
      <w:pPr>
        <w:spacing w:after="0"/>
        <w:ind w:firstLine="0"/>
        <w:rPr>
          <w:b/>
          <w:color w:val="000000"/>
          <w:szCs w:val="20"/>
        </w:rPr>
      </w:pPr>
      <w:r w:rsidRPr="00A60E7E">
        <w:rPr>
          <w:b/>
          <w:color w:val="000000"/>
          <w:szCs w:val="20"/>
        </w:rPr>
        <w:t xml:space="preserve">Oferowane wynagrodzenie </w:t>
      </w:r>
      <w:r w:rsidRPr="00A60E7E">
        <w:rPr>
          <w:b/>
          <w:color w:val="000000"/>
          <w:szCs w:val="20"/>
          <w:u w:val="single"/>
        </w:rPr>
        <w:t>za jedną godzinę</w:t>
      </w:r>
      <w:r w:rsidRPr="00A60E7E">
        <w:rPr>
          <w:b/>
          <w:color w:val="000000"/>
          <w:szCs w:val="20"/>
        </w:rPr>
        <w:t xml:space="preserve"> udzielania świadczeń zdrowotnych, </w:t>
      </w:r>
      <w:r w:rsidRPr="00A60E7E">
        <w:rPr>
          <w:rFonts w:cs="Arial"/>
          <w:b/>
          <w:color w:val="000000"/>
        </w:rPr>
        <w:t xml:space="preserve">z uwzględnieniem </w:t>
      </w:r>
      <w:r w:rsidRPr="00A60E7E">
        <w:rPr>
          <w:b/>
          <w:color w:val="000000"/>
          <w:szCs w:val="20"/>
        </w:rPr>
        <w:t>obowiązkowych składek leżących po stronie Udzielającego Zamówienie (jeśli są wymagane), tj</w:t>
      </w:r>
      <w:r>
        <w:rPr>
          <w:b/>
          <w:color w:val="000000"/>
          <w:szCs w:val="20"/>
        </w:rPr>
        <w:t>.</w:t>
      </w:r>
      <w:r w:rsidRPr="00A60E7E">
        <w:rPr>
          <w:b/>
          <w:color w:val="000000"/>
          <w:szCs w:val="20"/>
        </w:rPr>
        <w:t>:</w:t>
      </w:r>
    </w:p>
    <w:p w14:paraId="3E65DC2C" w14:textId="77777777" w:rsidR="00057B01" w:rsidRDefault="00057B01" w:rsidP="00031783">
      <w:pPr>
        <w:pStyle w:val="Akapitzlist"/>
        <w:numPr>
          <w:ilvl w:val="0"/>
          <w:numId w:val="55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emerytalnej</w:t>
      </w:r>
    </w:p>
    <w:p w14:paraId="64BC4F49" w14:textId="77777777" w:rsidR="00057B01" w:rsidRDefault="00057B01" w:rsidP="00031783">
      <w:pPr>
        <w:pStyle w:val="Akapitzlist"/>
        <w:numPr>
          <w:ilvl w:val="0"/>
          <w:numId w:val="55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 xml:space="preserve">Składki rentowej </w:t>
      </w:r>
    </w:p>
    <w:p w14:paraId="273A926A" w14:textId="77777777" w:rsidR="00057B01" w:rsidRDefault="00057B01" w:rsidP="00031783">
      <w:pPr>
        <w:pStyle w:val="Akapitzlist"/>
        <w:numPr>
          <w:ilvl w:val="0"/>
          <w:numId w:val="55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wypadkowej</w:t>
      </w:r>
    </w:p>
    <w:p w14:paraId="0D0FBFC2" w14:textId="77777777" w:rsidR="00057B01" w:rsidRDefault="00057B01" w:rsidP="00031783">
      <w:pPr>
        <w:pStyle w:val="Akapitzlist"/>
        <w:numPr>
          <w:ilvl w:val="0"/>
          <w:numId w:val="55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Fundusz Pracy</w:t>
      </w:r>
    </w:p>
    <w:p w14:paraId="303C2163" w14:textId="77777777" w:rsidR="00057B01" w:rsidRDefault="00057B01" w:rsidP="00031783">
      <w:pPr>
        <w:pStyle w:val="Akapitzlist"/>
        <w:numPr>
          <w:ilvl w:val="0"/>
          <w:numId w:val="55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Fundusz Solidarnościowy</w:t>
      </w:r>
    </w:p>
    <w:p w14:paraId="0DD99761" w14:textId="77777777" w:rsidR="00057B01" w:rsidRDefault="00057B01" w:rsidP="00031783">
      <w:pPr>
        <w:pStyle w:val="Akapitzlist"/>
        <w:numPr>
          <w:ilvl w:val="0"/>
          <w:numId w:val="55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Pracownicze Plany Kapitałowe</w:t>
      </w:r>
    </w:p>
    <w:p w14:paraId="6F91117E" w14:textId="77777777" w:rsidR="00057B01" w:rsidRDefault="00057B01" w:rsidP="00057B01">
      <w:pPr>
        <w:spacing w:after="0" w:line="240" w:lineRule="auto"/>
        <w:ind w:firstLine="0"/>
        <w:jc w:val="left"/>
        <w:rPr>
          <w:b/>
          <w:color w:val="000000"/>
          <w:szCs w:val="20"/>
        </w:rPr>
      </w:pPr>
    </w:p>
    <w:p w14:paraId="2B5903E3" w14:textId="77777777" w:rsidR="00057B01" w:rsidRPr="00D8057C" w:rsidRDefault="00057B01" w:rsidP="00057B01">
      <w:pPr>
        <w:spacing w:after="0" w:line="240" w:lineRule="auto"/>
        <w:ind w:firstLine="0"/>
        <w:jc w:val="left"/>
        <w:rPr>
          <w:sz w:val="24"/>
        </w:rPr>
      </w:pPr>
    </w:p>
    <w:p w14:paraId="10F6F1B6" w14:textId="77777777" w:rsidR="00057B01" w:rsidRPr="0068637E" w:rsidRDefault="00057B01" w:rsidP="00057B01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  <w:r w:rsidRPr="00D8057C">
        <w:rPr>
          <w:color w:val="000000"/>
          <w:szCs w:val="20"/>
        </w:rPr>
        <w:t>………………………</w:t>
      </w:r>
      <w:r>
        <w:rPr>
          <w:color w:val="000000"/>
          <w:szCs w:val="20"/>
        </w:rPr>
        <w:t>…………….</w:t>
      </w:r>
      <w:r w:rsidRPr="00D8057C">
        <w:rPr>
          <w:color w:val="000000"/>
          <w:szCs w:val="20"/>
        </w:rPr>
        <w:t xml:space="preserve">…. zł </w:t>
      </w:r>
      <w:r w:rsidRPr="0068637E">
        <w:rPr>
          <w:rFonts w:cs="Arial"/>
          <w:bCs/>
          <w:color w:val="000000"/>
        </w:rPr>
        <w:t>za godzinę udzielania świadczeń.</w:t>
      </w:r>
    </w:p>
    <w:p w14:paraId="6CA38937" w14:textId="77777777" w:rsidR="00057B01" w:rsidRPr="0068637E" w:rsidRDefault="00057B01" w:rsidP="00057B01">
      <w:pPr>
        <w:spacing w:after="0" w:line="240" w:lineRule="auto"/>
        <w:jc w:val="left"/>
        <w:rPr>
          <w:bCs/>
          <w:color w:val="000000"/>
          <w:szCs w:val="20"/>
        </w:rPr>
      </w:pPr>
    </w:p>
    <w:p w14:paraId="58D3E25D" w14:textId="77777777" w:rsidR="00057B01" w:rsidRDefault="00057B01" w:rsidP="00057B01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  <w:r w:rsidRPr="0068637E">
        <w:rPr>
          <w:bCs/>
          <w:color w:val="000000"/>
          <w:szCs w:val="20"/>
        </w:rPr>
        <w:t xml:space="preserve">Słownie: …………………………………………………..........……… zł </w:t>
      </w:r>
      <w:r w:rsidRPr="0068637E">
        <w:rPr>
          <w:rFonts w:cs="Arial"/>
          <w:bCs/>
          <w:color w:val="000000"/>
        </w:rPr>
        <w:t>za godzinę udzielania świadczeń.</w:t>
      </w:r>
    </w:p>
    <w:p w14:paraId="5860DBF5" w14:textId="77777777" w:rsidR="00BC3CBC" w:rsidRDefault="00BC3CBC" w:rsidP="00057B01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</w:p>
    <w:p w14:paraId="416808ED" w14:textId="77777777" w:rsidR="00BC3CBC" w:rsidRPr="00A60E7E" w:rsidRDefault="00BC3CBC" w:rsidP="00BC3CBC">
      <w:pPr>
        <w:spacing w:after="0"/>
        <w:ind w:firstLine="0"/>
        <w:rPr>
          <w:b/>
          <w:color w:val="000000"/>
          <w:szCs w:val="20"/>
        </w:rPr>
      </w:pPr>
      <w:r w:rsidRPr="00B711BC">
        <w:rPr>
          <w:b/>
          <w:color w:val="000000"/>
          <w:szCs w:val="20"/>
        </w:rPr>
        <w:t>B</w:t>
      </w:r>
      <w:r>
        <w:rPr>
          <w:color w:val="000000"/>
          <w:szCs w:val="20"/>
        </w:rPr>
        <w:t xml:space="preserve">. </w:t>
      </w:r>
      <w:r w:rsidRPr="00A60E7E">
        <w:rPr>
          <w:b/>
          <w:color w:val="000000"/>
          <w:szCs w:val="20"/>
        </w:rPr>
        <w:t xml:space="preserve">Oferowane wynagrodzenie </w:t>
      </w:r>
      <w:r w:rsidRPr="00A60E7E">
        <w:rPr>
          <w:b/>
          <w:color w:val="000000"/>
          <w:szCs w:val="20"/>
          <w:u w:val="single"/>
        </w:rPr>
        <w:t xml:space="preserve">za jedną </w:t>
      </w:r>
      <w:r w:rsidRPr="00A8049A">
        <w:rPr>
          <w:b/>
          <w:color w:val="000000"/>
          <w:szCs w:val="20"/>
          <w:u w:val="single"/>
        </w:rPr>
        <w:t xml:space="preserve">godzinę </w:t>
      </w:r>
      <w:r w:rsidRPr="00A8049A">
        <w:rPr>
          <w:b/>
          <w:szCs w:val="20"/>
          <w:u w:val="single"/>
        </w:rPr>
        <w:t>gotowości do udzielani</w:t>
      </w:r>
      <w:r w:rsidRPr="004E316A">
        <w:rPr>
          <w:b/>
          <w:szCs w:val="20"/>
          <w:u w:val="single"/>
        </w:rPr>
        <w:t>a świadczeń</w:t>
      </w:r>
      <w:r w:rsidRPr="00B711BC">
        <w:rPr>
          <w:b/>
          <w:szCs w:val="20"/>
        </w:rPr>
        <w:t xml:space="preserve"> medycznych</w:t>
      </w:r>
      <w:r>
        <w:rPr>
          <w:b/>
          <w:szCs w:val="20"/>
        </w:rPr>
        <w:t xml:space="preserve">, </w:t>
      </w:r>
      <w:r w:rsidRPr="00A60E7E">
        <w:rPr>
          <w:rFonts w:cs="Arial"/>
          <w:b/>
          <w:color w:val="000000"/>
        </w:rPr>
        <w:t xml:space="preserve">z uwzględnieniem </w:t>
      </w:r>
      <w:r w:rsidRPr="00A60E7E">
        <w:rPr>
          <w:b/>
          <w:color w:val="000000"/>
          <w:szCs w:val="20"/>
        </w:rPr>
        <w:t>obowiązkowych składek leżących po stronie Udzielającego Zamówienie (jeśli są wymagane), tj</w:t>
      </w:r>
      <w:r>
        <w:rPr>
          <w:b/>
          <w:color w:val="000000"/>
          <w:szCs w:val="20"/>
        </w:rPr>
        <w:t>.</w:t>
      </w:r>
      <w:r w:rsidRPr="00A60E7E">
        <w:rPr>
          <w:b/>
          <w:color w:val="000000"/>
          <w:szCs w:val="20"/>
        </w:rPr>
        <w:t>:</w:t>
      </w:r>
    </w:p>
    <w:p w14:paraId="4F2B45C9" w14:textId="77777777" w:rsidR="00BC3CBC" w:rsidRDefault="00BC3CBC" w:rsidP="00BC3CBC">
      <w:pPr>
        <w:pStyle w:val="Akapitzlist"/>
        <w:numPr>
          <w:ilvl w:val="0"/>
          <w:numId w:val="55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emerytalnej</w:t>
      </w:r>
    </w:p>
    <w:p w14:paraId="4A211A1E" w14:textId="77777777" w:rsidR="00BC3CBC" w:rsidRDefault="00BC3CBC" w:rsidP="00BC3CBC">
      <w:pPr>
        <w:pStyle w:val="Akapitzlist"/>
        <w:numPr>
          <w:ilvl w:val="0"/>
          <w:numId w:val="55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 xml:space="preserve">Składki rentowej </w:t>
      </w:r>
    </w:p>
    <w:p w14:paraId="72F3D287" w14:textId="77777777" w:rsidR="00BC3CBC" w:rsidRDefault="00BC3CBC" w:rsidP="00BC3CBC">
      <w:pPr>
        <w:pStyle w:val="Akapitzlist"/>
        <w:numPr>
          <w:ilvl w:val="0"/>
          <w:numId w:val="55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wypadkowej</w:t>
      </w:r>
    </w:p>
    <w:p w14:paraId="0EE078E3" w14:textId="77777777" w:rsidR="00BC3CBC" w:rsidRDefault="00BC3CBC" w:rsidP="00BC3CBC">
      <w:pPr>
        <w:pStyle w:val="Akapitzlist"/>
        <w:numPr>
          <w:ilvl w:val="0"/>
          <w:numId w:val="55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Fundusz Pracy</w:t>
      </w:r>
    </w:p>
    <w:p w14:paraId="548A490C" w14:textId="77777777" w:rsidR="00BC3CBC" w:rsidRDefault="00BC3CBC" w:rsidP="00BC3CBC">
      <w:pPr>
        <w:pStyle w:val="Akapitzlist"/>
        <w:numPr>
          <w:ilvl w:val="0"/>
          <w:numId w:val="55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Fundusz Solidarnościowy</w:t>
      </w:r>
    </w:p>
    <w:p w14:paraId="58212E1F" w14:textId="77777777" w:rsidR="00BC3CBC" w:rsidRDefault="00BC3CBC" w:rsidP="00BC3CBC">
      <w:pPr>
        <w:pStyle w:val="Akapitzlist"/>
        <w:numPr>
          <w:ilvl w:val="0"/>
          <w:numId w:val="55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Pracownicze Plany Kapitałowe</w:t>
      </w:r>
    </w:p>
    <w:p w14:paraId="0BF33029" w14:textId="77777777" w:rsidR="00BC3CBC" w:rsidRDefault="00BC3CBC" w:rsidP="00BC3CBC">
      <w:pPr>
        <w:spacing w:after="0" w:line="240" w:lineRule="auto"/>
        <w:ind w:firstLine="0"/>
        <w:jc w:val="left"/>
        <w:rPr>
          <w:b/>
          <w:color w:val="000000"/>
          <w:szCs w:val="20"/>
        </w:rPr>
      </w:pPr>
    </w:p>
    <w:p w14:paraId="0B8B40A8" w14:textId="77777777" w:rsidR="00BC3CBC" w:rsidRPr="00D8057C" w:rsidRDefault="00BC3CBC" w:rsidP="00BC3CBC">
      <w:pPr>
        <w:spacing w:after="0" w:line="240" w:lineRule="auto"/>
        <w:ind w:firstLine="0"/>
        <w:jc w:val="left"/>
        <w:rPr>
          <w:sz w:val="24"/>
        </w:rPr>
      </w:pPr>
    </w:p>
    <w:p w14:paraId="783C2380" w14:textId="77777777" w:rsidR="00BC3CBC" w:rsidRPr="0068637E" w:rsidRDefault="00BC3CBC" w:rsidP="00BC3CBC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  <w:r w:rsidRPr="00D8057C">
        <w:rPr>
          <w:color w:val="000000"/>
          <w:szCs w:val="20"/>
        </w:rPr>
        <w:t>………………………</w:t>
      </w:r>
      <w:r>
        <w:rPr>
          <w:color w:val="000000"/>
          <w:szCs w:val="20"/>
        </w:rPr>
        <w:t>…………….</w:t>
      </w:r>
      <w:r w:rsidRPr="00D8057C">
        <w:rPr>
          <w:color w:val="000000"/>
          <w:szCs w:val="20"/>
        </w:rPr>
        <w:t xml:space="preserve">…. zł </w:t>
      </w:r>
      <w:r w:rsidRPr="0068637E">
        <w:rPr>
          <w:rFonts w:cs="Arial"/>
          <w:bCs/>
          <w:color w:val="000000"/>
        </w:rPr>
        <w:t>za godzinę udzielania świadczeń.</w:t>
      </w:r>
    </w:p>
    <w:p w14:paraId="362AE7BA" w14:textId="77777777" w:rsidR="00BC3CBC" w:rsidRPr="0068637E" w:rsidRDefault="00BC3CBC" w:rsidP="00BC3CBC">
      <w:pPr>
        <w:spacing w:after="0" w:line="240" w:lineRule="auto"/>
        <w:jc w:val="left"/>
        <w:rPr>
          <w:bCs/>
          <w:color w:val="000000"/>
          <w:szCs w:val="20"/>
        </w:rPr>
      </w:pPr>
    </w:p>
    <w:p w14:paraId="270898B9" w14:textId="77777777" w:rsidR="00BC3CBC" w:rsidRPr="0068637E" w:rsidRDefault="00BC3CBC" w:rsidP="00BC3CBC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  <w:r w:rsidRPr="0068637E">
        <w:rPr>
          <w:bCs/>
          <w:color w:val="000000"/>
          <w:szCs w:val="20"/>
        </w:rPr>
        <w:t xml:space="preserve">Słownie: …………………………………………………..........……… zł </w:t>
      </w:r>
      <w:r w:rsidRPr="0068637E">
        <w:rPr>
          <w:rFonts w:cs="Arial"/>
          <w:bCs/>
          <w:color w:val="000000"/>
        </w:rPr>
        <w:t>za godzinę udzielania świadczeń.</w:t>
      </w:r>
    </w:p>
    <w:p w14:paraId="0FD7B5FF" w14:textId="77777777" w:rsidR="00BC3CBC" w:rsidRDefault="00BC3CBC" w:rsidP="00BC3CBC">
      <w:pPr>
        <w:spacing w:after="0" w:line="240" w:lineRule="auto"/>
        <w:ind w:left="-426" w:firstLine="0"/>
        <w:jc w:val="left"/>
        <w:rPr>
          <w:i/>
          <w:iCs/>
          <w:color w:val="000000"/>
          <w:szCs w:val="20"/>
          <w:u w:val="single"/>
        </w:rPr>
      </w:pPr>
    </w:p>
    <w:p w14:paraId="26A48B41" w14:textId="77777777" w:rsidR="00BC3CBC" w:rsidRDefault="00BC3CBC" w:rsidP="00057B01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</w:p>
    <w:p w14:paraId="4F90BFB9" w14:textId="77777777" w:rsidR="00BC3CBC" w:rsidRDefault="00BC3CBC" w:rsidP="00057B01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</w:p>
    <w:p w14:paraId="60FC1895" w14:textId="77777777" w:rsidR="00057B01" w:rsidRDefault="00057B01" w:rsidP="00057B01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</w:p>
    <w:p w14:paraId="466F45E9" w14:textId="07C9369A" w:rsidR="00BC3CBC" w:rsidRDefault="00BC3CBC" w:rsidP="00057B01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  <w:r>
        <w:rPr>
          <w:color w:val="000000"/>
          <w:sz w:val="20"/>
          <w:szCs w:val="20"/>
        </w:rPr>
        <w:t>…………</w:t>
      </w:r>
      <w:r w:rsidRPr="008D5D60">
        <w:rPr>
          <w:color w:val="000000"/>
          <w:sz w:val="20"/>
          <w:szCs w:val="20"/>
        </w:rPr>
        <w:t>……., dnia ………………………</w:t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  <w:t xml:space="preserve">      </w:t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  <w:t xml:space="preserve">  </w:t>
      </w:r>
      <w:r w:rsidRPr="008D5D60">
        <w:rPr>
          <w:color w:val="000000"/>
          <w:sz w:val="20"/>
          <w:szCs w:val="20"/>
        </w:rPr>
        <w:tab/>
        <w:t xml:space="preserve"> </w:t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          </w:t>
      </w:r>
      <w:r w:rsidRPr="008D5D60">
        <w:rPr>
          <w:color w:val="000000"/>
          <w:sz w:val="20"/>
          <w:szCs w:val="20"/>
        </w:rPr>
        <w:t xml:space="preserve">  (podpis)   ……………………………………</w:t>
      </w:r>
      <w:r w:rsidRPr="008D5D60">
        <w:rPr>
          <w:rFonts w:eastAsia="Calibri" w:cs="Calibri"/>
          <w:i/>
          <w:color w:val="000000"/>
          <w:sz w:val="20"/>
          <w:szCs w:val="20"/>
        </w:rPr>
        <w:t xml:space="preserve">    </w:t>
      </w:r>
    </w:p>
    <w:p w14:paraId="0260F665" w14:textId="77777777" w:rsidR="00BC3CBC" w:rsidRDefault="00BC3CBC" w:rsidP="00057B01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</w:p>
    <w:p w14:paraId="115D4233" w14:textId="77777777" w:rsidR="00BC3CBC" w:rsidRPr="0068637E" w:rsidRDefault="00BC3CBC" w:rsidP="00057B01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</w:p>
    <w:p w14:paraId="5E180361" w14:textId="77777777" w:rsidR="00172F65" w:rsidRPr="00995B36" w:rsidRDefault="00172F65" w:rsidP="00172F65">
      <w:pPr>
        <w:spacing w:after="0" w:line="240" w:lineRule="auto"/>
        <w:jc w:val="left"/>
        <w:rPr>
          <w:b/>
          <w:color w:val="000000"/>
          <w:szCs w:val="20"/>
        </w:rPr>
      </w:pPr>
      <w:r w:rsidRPr="00995B36">
        <w:rPr>
          <w:b/>
          <w:color w:val="000000"/>
          <w:szCs w:val="20"/>
        </w:rPr>
        <w:t xml:space="preserve">KRYTERIUM b):  Dostępność </w:t>
      </w:r>
      <w:r w:rsidRPr="00995B36">
        <w:rPr>
          <w:b/>
          <w:color w:val="000000"/>
        </w:rPr>
        <w:t xml:space="preserve">- dotyczy </w:t>
      </w:r>
      <w:r w:rsidRPr="00995B36">
        <w:rPr>
          <w:b/>
          <w:color w:val="000000"/>
          <w:szCs w:val="20"/>
        </w:rPr>
        <w:t>wszystkich Oferentów</w:t>
      </w:r>
    </w:p>
    <w:p w14:paraId="5A469679" w14:textId="77777777" w:rsidR="00450BD3" w:rsidRPr="00995B36" w:rsidRDefault="00172F65" w:rsidP="00450BD3">
      <w:pPr>
        <w:spacing w:after="0" w:line="240" w:lineRule="auto"/>
        <w:ind w:left="-426" w:firstLine="1"/>
        <w:rPr>
          <w:rFonts w:cs="Arial"/>
          <w:i/>
          <w:color w:val="000000"/>
          <w:szCs w:val="20"/>
        </w:rPr>
      </w:pPr>
      <w:r w:rsidRPr="00995B36">
        <w:rPr>
          <w:b/>
          <w:color w:val="000000"/>
          <w:szCs w:val="20"/>
        </w:rPr>
        <w:t>Oświadczam, że w zakresie realizacji przedmiotu zamówienia deklaruję gotowość do pracy</w:t>
      </w:r>
      <w:r w:rsidRPr="00995B36">
        <w:rPr>
          <w:rFonts w:cs="Arial"/>
          <w:b/>
          <w:color w:val="000000"/>
          <w:szCs w:val="20"/>
        </w:rPr>
        <w:t xml:space="preserve"> w liczbie godzin</w:t>
      </w:r>
      <w:r w:rsidRPr="00995B36">
        <w:rPr>
          <w:rFonts w:cs="Arial"/>
          <w:b/>
          <w:color w:val="000000"/>
          <w:szCs w:val="20"/>
          <w:vertAlign w:val="superscript"/>
        </w:rPr>
        <w:t>1</w:t>
      </w:r>
      <w:r w:rsidRPr="00995B36">
        <w:rPr>
          <w:rFonts w:cs="Arial"/>
          <w:b/>
          <w:color w:val="000000"/>
          <w:szCs w:val="20"/>
        </w:rPr>
        <w:t xml:space="preserve"> </w:t>
      </w:r>
      <w:r w:rsidRPr="00995B36">
        <w:rPr>
          <w:rFonts w:cs="Arial"/>
          <w:i/>
          <w:color w:val="000000"/>
          <w:szCs w:val="20"/>
        </w:rPr>
        <w:t>(należy wybrać jedną preferowaną odpowiedź poprzez postawienie znaku X):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6161"/>
        <w:gridCol w:w="1532"/>
      </w:tblGrid>
      <w:tr w:rsidR="00172F65" w:rsidRPr="00184A1C" w14:paraId="2B9ADDF4" w14:textId="77777777" w:rsidTr="00767C9C">
        <w:trPr>
          <w:trHeight w:val="560"/>
        </w:trPr>
        <w:tc>
          <w:tcPr>
            <w:tcW w:w="2526" w:type="dxa"/>
            <w:shd w:val="clear" w:color="auto" w:fill="auto"/>
            <w:vAlign w:val="center"/>
          </w:tcPr>
          <w:p w14:paraId="610791EC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184A1C">
              <w:rPr>
                <w:rFonts w:cs="Arial"/>
                <w:color w:val="000000"/>
              </w:rPr>
              <w:t>A.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7A75EF23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184A1C">
              <w:rPr>
                <w:rFonts w:cs="Arial"/>
                <w:color w:val="000000"/>
              </w:rPr>
              <w:t>60-120  godzin miesięcznie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63FAD8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172F65" w:rsidRPr="00184A1C" w14:paraId="207E579F" w14:textId="77777777" w:rsidTr="00767C9C">
        <w:trPr>
          <w:trHeight w:val="585"/>
        </w:trPr>
        <w:tc>
          <w:tcPr>
            <w:tcW w:w="2526" w:type="dxa"/>
            <w:shd w:val="clear" w:color="auto" w:fill="auto"/>
            <w:vAlign w:val="center"/>
          </w:tcPr>
          <w:p w14:paraId="6F4196EE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184A1C">
              <w:rPr>
                <w:rFonts w:cs="Arial"/>
                <w:color w:val="000000"/>
              </w:rPr>
              <w:t>B.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424818A1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184A1C">
              <w:rPr>
                <w:rFonts w:cs="Arial"/>
                <w:color w:val="000000"/>
              </w:rPr>
              <w:t>121-180  godzin miesięcznie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E5AF2E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172F65" w:rsidRPr="00184A1C" w14:paraId="4348C2B3" w14:textId="77777777" w:rsidTr="00767C9C">
        <w:trPr>
          <w:trHeight w:val="585"/>
        </w:trPr>
        <w:tc>
          <w:tcPr>
            <w:tcW w:w="2526" w:type="dxa"/>
            <w:shd w:val="clear" w:color="auto" w:fill="auto"/>
            <w:vAlign w:val="center"/>
          </w:tcPr>
          <w:p w14:paraId="29F4356C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184A1C">
              <w:rPr>
                <w:rFonts w:cs="Arial"/>
                <w:color w:val="000000"/>
              </w:rPr>
              <w:t>C.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18B22EBA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184A1C">
              <w:rPr>
                <w:rFonts w:cs="Arial"/>
                <w:color w:val="000000"/>
              </w:rPr>
              <w:t>181-300  godzin miesięcznie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B75BC8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</w:tbl>
    <w:p w14:paraId="59622BF6" w14:textId="77777777" w:rsidR="00172F65" w:rsidRDefault="00172F65" w:rsidP="00172F65">
      <w:pPr>
        <w:spacing w:after="0" w:line="240" w:lineRule="auto"/>
        <w:ind w:left="-426" w:firstLine="0"/>
        <w:jc w:val="center"/>
        <w:rPr>
          <w:rFonts w:cs="Tahoma"/>
          <w:bCs/>
          <w:i/>
          <w:color w:val="000000"/>
          <w:kern w:val="144"/>
          <w:sz w:val="18"/>
          <w:szCs w:val="18"/>
        </w:rPr>
      </w:pPr>
      <w:r w:rsidRPr="00995B36">
        <w:rPr>
          <w:rFonts w:cs="Tahoma"/>
          <w:bCs/>
          <w:i/>
          <w:color w:val="000000"/>
          <w:kern w:val="144"/>
          <w:sz w:val="18"/>
          <w:szCs w:val="18"/>
          <w:vertAlign w:val="superscript"/>
        </w:rPr>
        <w:t>1</w:t>
      </w:r>
      <w:r w:rsidRPr="00995B36">
        <w:rPr>
          <w:rFonts w:cs="Tahoma"/>
          <w:bCs/>
          <w:i/>
          <w:color w:val="000000"/>
          <w:kern w:val="144"/>
          <w:sz w:val="18"/>
          <w:szCs w:val="18"/>
        </w:rPr>
        <w:t>W przypadku, gdy Oferent nie wskaże w Formularzu cenowym informacji o liczbie godzin gotowości do pracy, Udzielający Zamówienia wezwie Oferenta do uzupełnienia oferty.</w:t>
      </w:r>
    </w:p>
    <w:p w14:paraId="4F1237EA" w14:textId="7F17FAC3" w:rsidR="00057B01" w:rsidRPr="00BA37AB" w:rsidRDefault="00057B01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1AED17BF" w14:textId="77777777" w:rsidR="00450BD3" w:rsidRDefault="00450BD3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09F4B8D7" w14:textId="77777777" w:rsidR="00530462" w:rsidRDefault="00530462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6B4471EF" w14:textId="77777777" w:rsidR="00530462" w:rsidRPr="00B66943" w:rsidRDefault="00530462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14B4BBBA" w14:textId="53E29387" w:rsidR="00973481" w:rsidRPr="00D8057C" w:rsidRDefault="00CF18C5" w:rsidP="00146F17">
      <w:pPr>
        <w:spacing w:after="0" w:line="240" w:lineRule="auto"/>
        <w:ind w:left="-397" w:firstLine="0"/>
        <w:rPr>
          <w:rFonts w:cs="Arial"/>
          <w:i/>
          <w:color w:val="000000"/>
          <w:szCs w:val="20"/>
        </w:rPr>
      </w:pPr>
      <w:r w:rsidRPr="00D8057C">
        <w:rPr>
          <w:rFonts w:cs="Arial"/>
          <w:b/>
          <w:color w:val="000000"/>
          <w:szCs w:val="20"/>
        </w:rPr>
        <w:t xml:space="preserve">KRYTERIUM </w:t>
      </w:r>
      <w:r w:rsidR="00C95B48">
        <w:rPr>
          <w:rFonts w:cs="Arial"/>
          <w:b/>
          <w:color w:val="000000"/>
          <w:szCs w:val="20"/>
        </w:rPr>
        <w:t>c</w:t>
      </w:r>
      <w:r w:rsidRPr="00D8057C">
        <w:rPr>
          <w:rFonts w:cs="Arial"/>
          <w:b/>
          <w:color w:val="000000"/>
          <w:szCs w:val="20"/>
        </w:rPr>
        <w:t xml:space="preserve">): Jakość - dotyczy </w:t>
      </w:r>
      <w:r w:rsidR="00973481" w:rsidRPr="00D8057C">
        <w:rPr>
          <w:rFonts w:cs="Arial"/>
          <w:b/>
          <w:color w:val="000000"/>
          <w:szCs w:val="20"/>
        </w:rPr>
        <w:t>wszystkich Oferentów</w:t>
      </w:r>
      <w:r w:rsidR="00D8057C">
        <w:rPr>
          <w:rFonts w:cs="Arial"/>
          <w:b/>
          <w:color w:val="000000"/>
          <w:szCs w:val="20"/>
        </w:rPr>
        <w:t xml:space="preserve"> </w:t>
      </w:r>
      <w:r w:rsidR="00D8057C" w:rsidRPr="00D8057C">
        <w:rPr>
          <w:rFonts w:cs="Arial"/>
          <w:b/>
          <w:color w:val="000000"/>
          <w:szCs w:val="20"/>
          <w:vertAlign w:val="superscript"/>
        </w:rPr>
        <w:t>2</w:t>
      </w:r>
      <w:r w:rsidRPr="00D8057C">
        <w:rPr>
          <w:rFonts w:cs="Arial"/>
          <w:b/>
          <w:i/>
          <w:color w:val="000000"/>
          <w:szCs w:val="20"/>
        </w:rPr>
        <w:t xml:space="preserve"> </w:t>
      </w:r>
      <w:r w:rsidRPr="00D8057C">
        <w:rPr>
          <w:rFonts w:cs="Arial"/>
          <w:i/>
          <w:color w:val="000000"/>
          <w:szCs w:val="20"/>
        </w:rPr>
        <w:t>(należy wybrać jedną preferowaną odpowiedź poprzez postawienie znaku X):</w:t>
      </w:r>
    </w:p>
    <w:tbl>
      <w:tblPr>
        <w:tblW w:w="0" w:type="auto"/>
        <w:tblInd w:w="-328" w:type="dxa"/>
        <w:tblLayout w:type="fixed"/>
        <w:tblLook w:val="0000" w:firstRow="0" w:lastRow="0" w:firstColumn="0" w:lastColumn="0" w:noHBand="0" w:noVBand="0"/>
      </w:tblPr>
      <w:tblGrid>
        <w:gridCol w:w="568"/>
        <w:gridCol w:w="8232"/>
        <w:gridCol w:w="1559"/>
      </w:tblGrid>
      <w:tr w:rsidR="00CF18C5" w:rsidRPr="008D5D60" w14:paraId="662B8E21" w14:textId="77777777" w:rsidTr="00F63D5A">
        <w:trPr>
          <w:trHeight w:val="5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29107" w14:textId="77777777" w:rsidR="00CF18C5" w:rsidRPr="00911009" w:rsidRDefault="00CF18C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11009">
              <w:rPr>
                <w:rFonts w:cs="Arial"/>
                <w:color w:val="000000"/>
                <w:sz w:val="20"/>
                <w:szCs w:val="20"/>
              </w:rPr>
              <w:t>A.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2BE2B" w14:textId="77777777" w:rsidR="00CF18C5" w:rsidRPr="00911009" w:rsidRDefault="00CF18C5" w:rsidP="00745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009">
              <w:rPr>
                <w:rFonts w:cs="Arial"/>
                <w:color w:val="000000"/>
                <w:sz w:val="20"/>
                <w:szCs w:val="20"/>
              </w:rPr>
              <w:t xml:space="preserve">Brak  udokumentowanych dodatkowych kwalifikacji zawodowych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63E93" w14:textId="77777777" w:rsidR="00CF18C5" w:rsidRPr="008D5D60" w:rsidRDefault="00CF18C5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CF18C5" w:rsidRPr="008D5D60" w14:paraId="4DBACB3B" w14:textId="77777777" w:rsidTr="00D8057C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8643A" w14:textId="77777777" w:rsidR="00CF18C5" w:rsidRPr="00911009" w:rsidRDefault="00CF18C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11009">
              <w:rPr>
                <w:rFonts w:cs="Arial"/>
                <w:color w:val="000000"/>
                <w:sz w:val="20"/>
                <w:szCs w:val="20"/>
              </w:rPr>
              <w:t>B.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9CF8C" w14:textId="77777777" w:rsidR="00CF18C5" w:rsidRPr="00911009" w:rsidRDefault="00CF18C5" w:rsidP="00D805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009">
              <w:rPr>
                <w:rFonts w:cs="Calibri"/>
                <w:color w:val="000000"/>
                <w:sz w:val="20"/>
                <w:szCs w:val="20"/>
              </w:rPr>
              <w:t>Przedstawiam  udokumentowane dodatkowe kwalifikacje zawodowe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C1CD4" w14:textId="77777777" w:rsidR="00CF18C5" w:rsidRPr="008D5D60" w:rsidRDefault="00CF18C5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</w:tbl>
    <w:p w14:paraId="0D73CFFB" w14:textId="77777777" w:rsidR="00530462" w:rsidRDefault="00530462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  <w:vertAlign w:val="superscript"/>
        </w:rPr>
      </w:pPr>
    </w:p>
    <w:p w14:paraId="76BFC889" w14:textId="77777777" w:rsidR="00530462" w:rsidRDefault="00530462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  <w:vertAlign w:val="superscript"/>
        </w:rPr>
      </w:pPr>
    </w:p>
    <w:p w14:paraId="12136496" w14:textId="5AC606E0" w:rsidR="00D8057C" w:rsidRPr="00BC3CBC" w:rsidRDefault="00D8057C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</w:rPr>
      </w:pPr>
      <w:r w:rsidRPr="00BA37AB">
        <w:rPr>
          <w:rFonts w:cs="Tahoma"/>
          <w:bCs/>
          <w:i/>
          <w:kern w:val="144"/>
          <w:sz w:val="16"/>
          <w:szCs w:val="18"/>
          <w:vertAlign w:val="superscript"/>
        </w:rPr>
        <w:t xml:space="preserve">2 </w:t>
      </w:r>
      <w:r w:rsidR="008E1A0A" w:rsidRPr="00BA37AB">
        <w:rPr>
          <w:rFonts w:cs="Tahoma"/>
          <w:bCs/>
          <w:i/>
          <w:kern w:val="144"/>
          <w:sz w:val="16"/>
          <w:szCs w:val="18"/>
        </w:rPr>
        <w:t xml:space="preserve">W przypadku, gdy </w:t>
      </w:r>
      <w:r w:rsidR="008E1A0A" w:rsidRPr="00BC3CBC">
        <w:rPr>
          <w:rFonts w:cs="Tahoma"/>
          <w:bCs/>
          <w:i/>
          <w:kern w:val="144"/>
          <w:sz w:val="16"/>
          <w:szCs w:val="18"/>
        </w:rPr>
        <w:t xml:space="preserve">Oferent nie wskaże w Formularzu cenowym informacji o dokumentach potwierdzających posiadanie dodatkowych kwalifikacji zawodowych </w:t>
      </w:r>
      <w:r w:rsidR="004B197B" w:rsidRPr="00BC3CBC">
        <w:rPr>
          <w:rFonts w:cs="Calibri"/>
          <w:color w:val="000000"/>
          <w:sz w:val="16"/>
          <w:szCs w:val="18"/>
        </w:rPr>
        <w:t>wymienionych w punkcie 5.</w:t>
      </w:r>
      <w:r w:rsidR="006448F1" w:rsidRPr="00BC3CBC">
        <w:rPr>
          <w:rFonts w:cs="Calibri"/>
          <w:color w:val="000000"/>
          <w:sz w:val="16"/>
          <w:szCs w:val="18"/>
        </w:rPr>
        <w:t>7</w:t>
      </w:r>
      <w:r w:rsidR="008E1A0A" w:rsidRPr="00BC3CBC">
        <w:rPr>
          <w:rFonts w:cs="Calibri"/>
          <w:color w:val="000000"/>
          <w:sz w:val="16"/>
          <w:szCs w:val="18"/>
        </w:rPr>
        <w:t xml:space="preserve"> Ogłoszenia</w:t>
      </w:r>
      <w:r w:rsidR="008E1A0A" w:rsidRPr="00BC3CBC">
        <w:rPr>
          <w:rFonts w:cs="Tahoma"/>
          <w:bCs/>
          <w:i/>
          <w:kern w:val="144"/>
          <w:sz w:val="16"/>
          <w:szCs w:val="18"/>
        </w:rPr>
        <w:t>, ale je przedstawi Udzielający Zamówienia uzna, że Oferent posiada wymienione dokumenty i przyzna punkty.</w:t>
      </w:r>
    </w:p>
    <w:p w14:paraId="0D069348" w14:textId="532C6896" w:rsidR="00D8057C" w:rsidRPr="00BA37AB" w:rsidRDefault="008E1A0A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</w:rPr>
      </w:pPr>
      <w:r w:rsidRPr="00BC3CBC">
        <w:rPr>
          <w:rFonts w:cs="Tahoma"/>
          <w:bCs/>
          <w:i/>
          <w:kern w:val="144"/>
          <w:sz w:val="16"/>
          <w:szCs w:val="18"/>
        </w:rPr>
        <w:t xml:space="preserve">W przypadku, gdy Oferent wskaże w Formularzu cenowym, że posiada dokument potwierdzający posiadanie dodatkowych kwalifikacji zawodowych </w:t>
      </w:r>
      <w:r w:rsidR="00075452" w:rsidRPr="00BC3CBC">
        <w:rPr>
          <w:rFonts w:cs="Calibri"/>
          <w:color w:val="000000"/>
          <w:sz w:val="16"/>
          <w:szCs w:val="18"/>
        </w:rPr>
        <w:t>wymienionych w punkcie 5.</w:t>
      </w:r>
      <w:r w:rsidR="006448F1" w:rsidRPr="00BC3CBC">
        <w:rPr>
          <w:rFonts w:cs="Calibri"/>
          <w:color w:val="000000"/>
          <w:sz w:val="16"/>
          <w:szCs w:val="18"/>
        </w:rPr>
        <w:t>7</w:t>
      </w:r>
      <w:r w:rsidRPr="00BC3CBC">
        <w:rPr>
          <w:rFonts w:cs="Calibri"/>
          <w:color w:val="000000"/>
          <w:sz w:val="16"/>
          <w:szCs w:val="18"/>
        </w:rPr>
        <w:t xml:space="preserve"> Ogłoszenia</w:t>
      </w:r>
      <w:r w:rsidRPr="00BC3CBC">
        <w:rPr>
          <w:rFonts w:cs="Tahoma"/>
          <w:bCs/>
          <w:i/>
          <w:kern w:val="144"/>
          <w:sz w:val="16"/>
          <w:szCs w:val="18"/>
        </w:rPr>
        <w:t>, ale</w:t>
      </w:r>
      <w:r w:rsidRPr="00BA37AB">
        <w:rPr>
          <w:rFonts w:cs="Tahoma"/>
          <w:bCs/>
          <w:i/>
          <w:kern w:val="144"/>
          <w:sz w:val="16"/>
          <w:szCs w:val="18"/>
        </w:rPr>
        <w:t xml:space="preserve"> ich nie przedstawi, Udzielający Zamówienia wezwie Oferenta do uzupełnienia oferty.</w:t>
      </w:r>
    </w:p>
    <w:p w14:paraId="504CDAE4" w14:textId="77777777" w:rsidR="00C871A1" w:rsidRPr="00BA37AB" w:rsidRDefault="00C871A1" w:rsidP="00D8057C">
      <w:pPr>
        <w:spacing w:after="0" w:line="240" w:lineRule="auto"/>
        <w:ind w:firstLine="0"/>
        <w:jc w:val="center"/>
        <w:rPr>
          <w:color w:val="000000"/>
          <w:sz w:val="16"/>
          <w:szCs w:val="18"/>
        </w:rPr>
      </w:pPr>
      <w:r w:rsidRPr="00BA37AB">
        <w:rPr>
          <w:rFonts w:cs="Tahoma"/>
          <w:bCs/>
          <w:i/>
          <w:kern w:val="144"/>
          <w:sz w:val="16"/>
          <w:szCs w:val="18"/>
        </w:rPr>
        <w:t>W przypadku</w:t>
      </w:r>
      <w:r w:rsidR="009A6991" w:rsidRPr="00BA37AB">
        <w:rPr>
          <w:rFonts w:cs="Tahoma"/>
          <w:bCs/>
          <w:i/>
          <w:kern w:val="144"/>
          <w:sz w:val="16"/>
          <w:szCs w:val="18"/>
        </w:rPr>
        <w:t>,</w:t>
      </w:r>
      <w:r w:rsidRPr="00BA37AB">
        <w:rPr>
          <w:rFonts w:cs="Tahoma"/>
          <w:bCs/>
          <w:i/>
          <w:kern w:val="144"/>
          <w:sz w:val="16"/>
          <w:szCs w:val="18"/>
        </w:rPr>
        <w:t xml:space="preserve"> gdy Oferent przedstawi jeden z wymienionych dokumentów potwierdzających posiadanie dodatkowych kwalifikacji zawodowych, Udzielający zamówi</w:t>
      </w:r>
      <w:r w:rsidR="00716FD4" w:rsidRPr="00BA37AB">
        <w:rPr>
          <w:rFonts w:cs="Tahoma"/>
          <w:bCs/>
          <w:i/>
          <w:kern w:val="144"/>
          <w:sz w:val="16"/>
          <w:szCs w:val="18"/>
        </w:rPr>
        <w:t xml:space="preserve">enia przyzna maksymalną liczbę </w:t>
      </w:r>
      <w:r w:rsidR="002E4064" w:rsidRPr="00BA37AB">
        <w:rPr>
          <w:rFonts w:cs="Tahoma"/>
          <w:bCs/>
          <w:i/>
          <w:kern w:val="144"/>
          <w:sz w:val="16"/>
          <w:szCs w:val="18"/>
        </w:rPr>
        <w:t>2</w:t>
      </w:r>
      <w:r w:rsidR="00886FB6" w:rsidRPr="00BA37AB">
        <w:rPr>
          <w:rFonts w:cs="Tahoma"/>
          <w:bCs/>
          <w:i/>
          <w:kern w:val="144"/>
          <w:sz w:val="16"/>
          <w:szCs w:val="18"/>
        </w:rPr>
        <w:t xml:space="preserve"> punkt</w:t>
      </w:r>
      <w:r w:rsidR="00716FD4" w:rsidRPr="00BA37AB">
        <w:rPr>
          <w:rFonts w:cs="Tahoma"/>
          <w:bCs/>
          <w:i/>
          <w:kern w:val="144"/>
          <w:sz w:val="16"/>
          <w:szCs w:val="18"/>
        </w:rPr>
        <w:t>ów</w:t>
      </w:r>
      <w:r w:rsidR="009A6991" w:rsidRPr="00BA37AB">
        <w:rPr>
          <w:rFonts w:cs="Tahoma"/>
          <w:bCs/>
          <w:i/>
          <w:kern w:val="144"/>
          <w:sz w:val="16"/>
          <w:szCs w:val="18"/>
        </w:rPr>
        <w:t>.</w:t>
      </w:r>
    </w:p>
    <w:p w14:paraId="2F763D56" w14:textId="77777777" w:rsidR="00903A6A" w:rsidRDefault="00903A6A">
      <w:pPr>
        <w:spacing w:after="0" w:line="240" w:lineRule="auto"/>
        <w:ind w:left="-426" w:firstLine="0"/>
        <w:rPr>
          <w:color w:val="000000"/>
          <w:sz w:val="20"/>
          <w:szCs w:val="20"/>
        </w:rPr>
      </w:pPr>
    </w:p>
    <w:p w14:paraId="661BE448" w14:textId="77777777" w:rsidR="009245B7" w:rsidRDefault="00CF18C5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  <w:r w:rsidRPr="00AC6E33">
        <w:rPr>
          <w:b/>
          <w:color w:val="000000"/>
        </w:rPr>
        <w:t>Udzielający Zamówienie informuje, że każda zmiana w Formularzu cenowym</w:t>
      </w:r>
      <w:r w:rsidR="00AC6E33" w:rsidRPr="00AC6E33">
        <w:rPr>
          <w:b/>
          <w:color w:val="000000"/>
        </w:rPr>
        <w:t xml:space="preserve">, w zakresie KRYTERIUM a) cena, </w:t>
      </w:r>
      <w:r w:rsidRPr="00AC6E33">
        <w:rPr>
          <w:b/>
          <w:color w:val="000000"/>
        </w:rPr>
        <w:t xml:space="preserve"> będzie skutkowała odrzuceniem oferty.</w:t>
      </w:r>
    </w:p>
    <w:p w14:paraId="57118867" w14:textId="77777777" w:rsidR="00D800AF" w:rsidRDefault="00D800AF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56AAC6FC" w14:textId="77777777" w:rsidR="00D800AF" w:rsidRDefault="00D800AF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05C3041B" w14:textId="77777777" w:rsidR="00057B01" w:rsidRDefault="00057B01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6817EF02" w14:textId="77777777" w:rsidR="00057B01" w:rsidRDefault="00057B01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1E852AE7" w14:textId="77777777" w:rsidR="00057B01" w:rsidRDefault="00057B01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5CB967FC" w14:textId="77777777" w:rsidR="00BA37AB" w:rsidRPr="00BA37AB" w:rsidRDefault="00BA37AB" w:rsidP="00A5795E">
      <w:pPr>
        <w:spacing w:after="0" w:line="240" w:lineRule="auto"/>
        <w:ind w:firstLine="0"/>
        <w:rPr>
          <w:b/>
        </w:rPr>
      </w:pPr>
    </w:p>
    <w:p w14:paraId="4FD71CC4" w14:textId="77777777" w:rsidR="007E0980" w:rsidRPr="00BA37AB" w:rsidRDefault="00146F17" w:rsidP="00BA37AB">
      <w:pPr>
        <w:spacing w:after="0" w:line="240" w:lineRule="auto"/>
        <w:ind w:firstLine="0"/>
      </w:pPr>
      <w:r>
        <w:rPr>
          <w:color w:val="000000"/>
          <w:sz w:val="20"/>
          <w:szCs w:val="20"/>
        </w:rPr>
        <w:t>…………</w:t>
      </w:r>
      <w:r w:rsidR="00CF18C5" w:rsidRPr="008D5D60">
        <w:rPr>
          <w:color w:val="000000"/>
          <w:sz w:val="20"/>
          <w:szCs w:val="20"/>
        </w:rPr>
        <w:t>……., dnia ………………………</w:t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  <w:t xml:space="preserve">      </w:t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  <w:t xml:space="preserve">  </w:t>
      </w:r>
      <w:r w:rsidR="00CF18C5" w:rsidRPr="008D5D60">
        <w:rPr>
          <w:color w:val="000000"/>
          <w:sz w:val="20"/>
          <w:szCs w:val="20"/>
        </w:rPr>
        <w:tab/>
        <w:t xml:space="preserve"> </w:t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546588">
        <w:rPr>
          <w:color w:val="000000"/>
          <w:sz w:val="20"/>
          <w:szCs w:val="20"/>
        </w:rPr>
        <w:t xml:space="preserve">          </w:t>
      </w:r>
      <w:r w:rsidR="00CF18C5" w:rsidRPr="008D5D60">
        <w:rPr>
          <w:color w:val="000000"/>
          <w:sz w:val="20"/>
          <w:szCs w:val="20"/>
        </w:rPr>
        <w:t xml:space="preserve">  (podpis)   ……………………………………</w:t>
      </w:r>
      <w:r w:rsidR="00CF18C5" w:rsidRPr="008D5D60">
        <w:rPr>
          <w:rFonts w:eastAsia="Calibri" w:cs="Calibri"/>
          <w:i/>
          <w:color w:val="000000"/>
          <w:sz w:val="20"/>
          <w:szCs w:val="20"/>
        </w:rPr>
        <w:t xml:space="preserve">    </w:t>
      </w:r>
    </w:p>
    <w:p w14:paraId="224928AB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36D93CC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1EC690F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B4BC9A8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63E1663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F0D8745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A456D9F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971A98D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65AD480D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23E6D97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69DD11C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5212BA1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79D002E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50AA9135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3F8744AC" w14:textId="77777777" w:rsidR="00057B01" w:rsidRDefault="00057B01" w:rsidP="00BC3CBC">
      <w:pPr>
        <w:spacing w:after="0" w:line="240" w:lineRule="auto"/>
        <w:ind w:firstLine="0"/>
        <w:rPr>
          <w:b/>
          <w:color w:val="000000"/>
        </w:rPr>
      </w:pPr>
    </w:p>
    <w:p w14:paraId="4293A77C" w14:textId="77777777" w:rsidR="00BC3CBC" w:rsidRDefault="00BC3CBC" w:rsidP="00BC3CBC">
      <w:pPr>
        <w:spacing w:after="0" w:line="240" w:lineRule="auto"/>
        <w:ind w:firstLine="0"/>
        <w:rPr>
          <w:b/>
          <w:color w:val="000000"/>
        </w:rPr>
      </w:pPr>
    </w:p>
    <w:p w14:paraId="7E3E6CA1" w14:textId="77777777" w:rsidR="00BC3CBC" w:rsidRDefault="00BC3CBC" w:rsidP="00BC3CBC">
      <w:pPr>
        <w:spacing w:after="0" w:line="240" w:lineRule="auto"/>
        <w:ind w:firstLine="0"/>
        <w:rPr>
          <w:b/>
          <w:color w:val="000000"/>
        </w:rPr>
      </w:pPr>
    </w:p>
    <w:p w14:paraId="2E55454F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A776C77" w14:textId="436254A0" w:rsidR="00CF18C5" w:rsidRPr="008D5D60" w:rsidRDefault="00CF18C5" w:rsidP="006C0E4A">
      <w:pPr>
        <w:spacing w:after="0" w:line="240" w:lineRule="auto"/>
        <w:ind w:firstLine="708"/>
        <w:jc w:val="right"/>
      </w:pPr>
      <w:r w:rsidRPr="008D5D60">
        <w:rPr>
          <w:b/>
          <w:color w:val="000000"/>
        </w:rPr>
        <w:t>Załącznik nr 5 do Ogłoszenia</w:t>
      </w:r>
    </w:p>
    <w:p w14:paraId="2288BBDE" w14:textId="77777777" w:rsidR="00CF18C5" w:rsidRPr="008D5D60" w:rsidRDefault="00CF18C5">
      <w:pPr>
        <w:tabs>
          <w:tab w:val="left" w:pos="2323"/>
        </w:tabs>
        <w:spacing w:after="0" w:line="360" w:lineRule="auto"/>
        <w:jc w:val="center"/>
        <w:rPr>
          <w:rFonts w:eastAsia="Calibri" w:cs="Arial"/>
          <w:b/>
          <w:color w:val="000000"/>
          <w:lang w:eastAsia="pl-PL"/>
        </w:rPr>
      </w:pPr>
    </w:p>
    <w:p w14:paraId="729BF4AF" w14:textId="6744F17C" w:rsidR="00CF18C5" w:rsidRPr="008D5D60" w:rsidRDefault="00CF18C5" w:rsidP="007A399B">
      <w:pPr>
        <w:tabs>
          <w:tab w:val="left" w:pos="2323"/>
        </w:tabs>
        <w:spacing w:after="0" w:line="360" w:lineRule="auto"/>
        <w:ind w:left="-426" w:firstLine="426"/>
        <w:jc w:val="left"/>
        <w:rPr>
          <w:color w:val="000000"/>
        </w:rPr>
      </w:pPr>
      <w:r w:rsidRPr="008D5D60">
        <w:rPr>
          <w:rFonts w:eastAsia="Calibri" w:cs="Arial"/>
          <w:b/>
          <w:lang w:eastAsia="pl-PL"/>
        </w:rPr>
        <w:t>Zgoda na przetwarzania danych osobowych</w:t>
      </w:r>
    </w:p>
    <w:p w14:paraId="6406D0E3" w14:textId="77777777" w:rsidR="00CF18C5" w:rsidRPr="008D5D60" w:rsidRDefault="00CF18C5">
      <w:pPr>
        <w:tabs>
          <w:tab w:val="left" w:pos="2323"/>
        </w:tabs>
        <w:spacing w:after="0" w:line="360" w:lineRule="auto"/>
        <w:jc w:val="center"/>
        <w:rPr>
          <w:rFonts w:eastAsia="Calibri" w:cs="Arial"/>
          <w:b/>
          <w:lang w:eastAsia="pl-PL"/>
        </w:rPr>
      </w:pPr>
    </w:p>
    <w:p w14:paraId="74888348" w14:textId="77777777" w:rsidR="00CF18C5" w:rsidRPr="008D5D60" w:rsidRDefault="00CF18C5" w:rsidP="005B1C1F">
      <w:pPr>
        <w:tabs>
          <w:tab w:val="left" w:pos="2323"/>
        </w:tabs>
        <w:spacing w:after="0" w:line="360" w:lineRule="auto"/>
        <w:ind w:firstLine="0"/>
      </w:pPr>
      <w:r w:rsidRPr="008D5D60">
        <w:rPr>
          <w:rFonts w:eastAsia="Calibri" w:cs="Arial"/>
          <w:lang w:eastAsia="pl-PL"/>
        </w:rPr>
        <w:t>Ja, niżej podpisana/podpisany………………………………………………………………….</w:t>
      </w:r>
    </w:p>
    <w:p w14:paraId="342153CC" w14:textId="77777777" w:rsidR="00CF18C5" w:rsidRPr="008D5D60" w:rsidRDefault="00CF18C5" w:rsidP="005B1C1F">
      <w:pPr>
        <w:tabs>
          <w:tab w:val="left" w:pos="2323"/>
        </w:tabs>
        <w:spacing w:after="0" w:line="360" w:lineRule="auto"/>
        <w:ind w:firstLine="0"/>
      </w:pPr>
      <w:r w:rsidRPr="008D5D60">
        <w:rPr>
          <w:rFonts w:eastAsia="Calibri" w:cs="Arial"/>
          <w:lang w:eastAsia="pl-PL"/>
        </w:rPr>
        <w:t xml:space="preserve">w związku z ubieganiem się o zawarcie umowy w ramach ogłoszonych przez </w:t>
      </w:r>
      <w:r w:rsidRPr="008D5D60">
        <w:rPr>
          <w:rFonts w:cs="Arial"/>
        </w:rPr>
        <w:t xml:space="preserve">Instytut Pomnik Centrum Zdrowia Dziecka w Warszawie </w:t>
      </w:r>
      <w:r w:rsidRPr="008D5D60">
        <w:rPr>
          <w:rFonts w:eastAsia="Calibri" w:cs="Arial"/>
          <w:lang w:eastAsia="pl-PL"/>
        </w:rPr>
        <w:t xml:space="preserve"> konkursów na </w:t>
      </w:r>
      <w:r w:rsidRPr="008D5D60">
        <w:rPr>
          <w:rFonts w:eastAsia="Calibri" w:cs="Arial"/>
          <w:lang w:eastAsia="en-US"/>
        </w:rPr>
        <w:t>świadczenia zdrowotne opartych o ustawę o działalności leczniczej,</w:t>
      </w:r>
      <w:r w:rsidR="00796476" w:rsidRPr="008D5D60">
        <w:rPr>
          <w:rFonts w:eastAsia="Calibri" w:cs="Arial"/>
          <w:lang w:eastAsia="pl-PL"/>
        </w:rPr>
        <w:t xml:space="preserve"> </w:t>
      </w:r>
      <w:r w:rsidRPr="008D5D60">
        <w:rPr>
          <w:rFonts w:eastAsia="Calibri" w:cs="Arial"/>
          <w:lang w:eastAsia="pl-PL"/>
        </w:rPr>
        <w:t>na podstawie art. 6 ust.1 pkt a</w:t>
      </w:r>
      <w:r w:rsidRPr="008D5D60">
        <w:rPr>
          <w:rFonts w:eastAsia="Calibri" w:cs="Arial"/>
          <w:lang w:eastAsia="en-US"/>
        </w:rPr>
        <w:t xml:space="preserve"> Rozporządzenia Parlamentu Europejskie</w:t>
      </w:r>
      <w:r w:rsidR="00796476" w:rsidRPr="008D5D60">
        <w:rPr>
          <w:rFonts w:eastAsia="Calibri" w:cs="Arial"/>
          <w:lang w:eastAsia="en-US"/>
        </w:rPr>
        <w:t xml:space="preserve">go i Rady (UE) 2016/679 </w:t>
      </w:r>
      <w:r w:rsidR="007F47E1">
        <w:rPr>
          <w:rFonts w:eastAsia="Calibri" w:cs="Arial"/>
          <w:lang w:eastAsia="en-US"/>
        </w:rPr>
        <w:br/>
      </w:r>
      <w:r w:rsidR="00796476" w:rsidRPr="008D5D60">
        <w:rPr>
          <w:rFonts w:eastAsia="Calibri" w:cs="Arial"/>
          <w:lang w:eastAsia="en-US"/>
        </w:rPr>
        <w:t xml:space="preserve">z dnia </w:t>
      </w:r>
      <w:r w:rsidRPr="008D5D60">
        <w:rPr>
          <w:rFonts w:eastAsia="Calibri" w:cs="Arial"/>
          <w:lang w:eastAsia="en-US"/>
        </w:rPr>
        <w:t>27 kwietnia 2016 r. w sprawie ochrony osób fizycznych w związku z p</w:t>
      </w:r>
      <w:r w:rsidR="00796476" w:rsidRPr="008D5D60">
        <w:rPr>
          <w:rFonts w:eastAsia="Calibri" w:cs="Arial"/>
          <w:lang w:eastAsia="en-US"/>
        </w:rPr>
        <w:t xml:space="preserve">rzetwarzaniem danych osobowych </w:t>
      </w:r>
      <w:r w:rsidRPr="008D5D60">
        <w:rPr>
          <w:rFonts w:eastAsia="Calibri" w:cs="Arial"/>
          <w:lang w:eastAsia="en-US"/>
        </w:rPr>
        <w:t>i w sprawie swobodnego przepływu takich danych oraz uchylenia dyrektywy 95/46/WE (ogólne rozporządzenie o ochronie danych Dz.U.UE.L.2016.119.1, dalej zwane „RODO”)</w:t>
      </w:r>
      <w:r w:rsidR="00365C44" w:rsidRPr="008D5D60">
        <w:rPr>
          <w:rFonts w:eastAsia="Calibri" w:cs="Arial"/>
          <w:lang w:eastAsia="pl-PL"/>
        </w:rPr>
        <w:t xml:space="preserve"> wyrażam zgodę </w:t>
      </w:r>
      <w:r w:rsidR="007F47E1">
        <w:rPr>
          <w:rFonts w:eastAsia="Calibri" w:cs="Arial"/>
          <w:lang w:eastAsia="pl-PL"/>
        </w:rPr>
        <w:br/>
      </w:r>
      <w:r w:rsidRPr="008D5D60">
        <w:rPr>
          <w:rFonts w:eastAsia="Calibri" w:cs="Arial"/>
          <w:lang w:eastAsia="pl-PL"/>
        </w:rPr>
        <w:t xml:space="preserve">na przetwarzanie moich danych osobowych przez </w:t>
      </w:r>
      <w:r w:rsidRPr="008D5D60">
        <w:rPr>
          <w:rFonts w:cs="Arial"/>
        </w:rPr>
        <w:t>Instytut Pomnik Centrum Zdrowia Dziecka w Warszawie.</w:t>
      </w:r>
    </w:p>
    <w:p w14:paraId="7D988FA6" w14:textId="77777777" w:rsidR="00CF18C5" w:rsidRDefault="00CF18C5" w:rsidP="005B1C1F">
      <w:pPr>
        <w:tabs>
          <w:tab w:val="left" w:pos="2323"/>
        </w:tabs>
        <w:spacing w:after="0" w:line="360" w:lineRule="auto"/>
        <w:ind w:firstLine="0"/>
        <w:rPr>
          <w:rFonts w:cs="Arial"/>
        </w:rPr>
      </w:pPr>
      <w:r w:rsidRPr="008D5D60">
        <w:rPr>
          <w:rFonts w:cs="Arial"/>
        </w:rPr>
        <w:t>Jednocześnie oświadczam, że znana jest mi treść klauzuli informacyjnej dotyczącej przetwarzania moich danych osobowych.</w:t>
      </w:r>
    </w:p>
    <w:p w14:paraId="60CBCBA3" w14:textId="77777777" w:rsidR="00903A6A" w:rsidRDefault="00903A6A" w:rsidP="005B1C1F">
      <w:pPr>
        <w:tabs>
          <w:tab w:val="left" w:pos="2323"/>
        </w:tabs>
        <w:spacing w:after="0" w:line="360" w:lineRule="auto"/>
        <w:ind w:firstLine="0"/>
        <w:rPr>
          <w:rFonts w:cs="Arial"/>
        </w:rPr>
      </w:pPr>
    </w:p>
    <w:p w14:paraId="055021A2" w14:textId="77777777" w:rsidR="00903A6A" w:rsidRPr="008D5D60" w:rsidRDefault="00903A6A" w:rsidP="005B1C1F">
      <w:pPr>
        <w:tabs>
          <w:tab w:val="left" w:pos="2323"/>
        </w:tabs>
        <w:spacing w:after="0" w:line="360" w:lineRule="auto"/>
        <w:ind w:firstLine="0"/>
      </w:pPr>
    </w:p>
    <w:p w14:paraId="6E26E92A" w14:textId="77777777" w:rsidR="00CF18C5" w:rsidRPr="008D5D60" w:rsidRDefault="00CF18C5" w:rsidP="006C0E4A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lang w:eastAsia="pl-PL"/>
        </w:rPr>
      </w:pPr>
    </w:p>
    <w:p w14:paraId="65CBDBA1" w14:textId="77777777" w:rsidR="00CF18C5" w:rsidRPr="008D5D60" w:rsidRDefault="00CF18C5">
      <w:pPr>
        <w:tabs>
          <w:tab w:val="left" w:pos="2323"/>
        </w:tabs>
        <w:spacing w:after="0" w:line="360" w:lineRule="auto"/>
        <w:rPr>
          <w:rFonts w:eastAsia="Calibri" w:cs="Arial"/>
          <w:lang w:eastAsia="pl-PL"/>
        </w:rPr>
      </w:pP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="00014D43" w:rsidRPr="008D5D60">
        <w:rPr>
          <w:rFonts w:eastAsia="Calibri" w:cs="Arial"/>
          <w:b/>
          <w:lang w:eastAsia="pl-PL"/>
        </w:rPr>
        <w:tab/>
      </w:r>
      <w:r w:rsidR="00014D43" w:rsidRPr="008D5D60">
        <w:rPr>
          <w:rFonts w:eastAsia="Calibri" w:cs="Arial"/>
          <w:b/>
          <w:lang w:eastAsia="pl-PL"/>
        </w:rPr>
        <w:tab/>
      </w:r>
      <w:r w:rsidR="00014D43"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lang w:eastAsia="pl-PL"/>
        </w:rPr>
        <w:t>Podpis ………………………………..</w:t>
      </w:r>
    </w:p>
    <w:p w14:paraId="58B59491" w14:textId="77777777" w:rsidR="00527C32" w:rsidRPr="008D5D60" w:rsidRDefault="00527C32" w:rsidP="00527C32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91159CA" w14:textId="77777777" w:rsidR="005E62F0" w:rsidRPr="008D5D60" w:rsidRDefault="005E62F0" w:rsidP="004A77AC">
      <w:pPr>
        <w:tabs>
          <w:tab w:val="left" w:pos="2323"/>
        </w:tabs>
        <w:spacing w:after="0" w:line="360" w:lineRule="auto"/>
        <w:rPr>
          <w:rFonts w:cs="Arial"/>
        </w:rPr>
      </w:pPr>
    </w:p>
    <w:p w14:paraId="39AE6F6D" w14:textId="77777777" w:rsidR="004A77AC" w:rsidRDefault="004A77AC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</w:p>
    <w:p w14:paraId="73F588A7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2D8869A0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548FBCF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3BF1287D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2DAB19A7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1803F822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B52E95F" w14:textId="77777777" w:rsidR="0052145F" w:rsidRDefault="0052145F" w:rsidP="0052145F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66CFC41E" w14:textId="77777777" w:rsidR="0052145F" w:rsidRDefault="0052145F" w:rsidP="0052145F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4BA38E3C" w14:textId="77777777" w:rsidR="0052145F" w:rsidRDefault="0052145F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5C947DBE" w14:textId="77777777" w:rsidR="0052145F" w:rsidRDefault="0052145F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7A8DC15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340FE759" w14:textId="77777777" w:rsidR="00645DBE" w:rsidRDefault="00645DBE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20BF0AB" w14:textId="77777777" w:rsidR="00BC3CBC" w:rsidRDefault="00BC3CBC" w:rsidP="00172F65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6860C32B" w14:textId="77777777" w:rsidR="00BC3CBC" w:rsidRDefault="00BC3CBC" w:rsidP="00172F65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326615AF" w14:textId="77777777" w:rsidR="00BC3CBC" w:rsidRDefault="00BC3CBC" w:rsidP="00172F65">
      <w:pPr>
        <w:tabs>
          <w:tab w:val="left" w:pos="2323"/>
        </w:tabs>
        <w:spacing w:after="0" w:line="360" w:lineRule="auto"/>
        <w:ind w:firstLine="0"/>
        <w:rPr>
          <w:rFonts w:eastAsia="Calibri" w:cs="Arial"/>
          <w:noProof/>
          <w:lang w:eastAsia="en-US"/>
        </w:rPr>
      </w:pPr>
    </w:p>
    <w:p w14:paraId="369CB33F" w14:textId="77777777" w:rsidR="0052145F" w:rsidRPr="0052145F" w:rsidRDefault="0052145F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52145F">
        <w:rPr>
          <w:b/>
        </w:rPr>
        <w:t xml:space="preserve">Załącznik nr 6 do </w:t>
      </w:r>
      <w:r w:rsidR="00A83AAA">
        <w:rPr>
          <w:b/>
        </w:rPr>
        <w:t>Ogłoszenia</w:t>
      </w:r>
      <w:r w:rsidRPr="0052145F">
        <w:rPr>
          <w:b/>
        </w:rPr>
        <w:t xml:space="preserve"> </w:t>
      </w:r>
    </w:p>
    <w:p w14:paraId="34953E78" w14:textId="77777777" w:rsidR="0052145F" w:rsidRPr="0052145F" w:rsidRDefault="0052145F" w:rsidP="0052145F">
      <w:pPr>
        <w:spacing w:after="0"/>
        <w:rPr>
          <w:sz w:val="18"/>
          <w:szCs w:val="18"/>
        </w:rPr>
      </w:pPr>
    </w:p>
    <w:p w14:paraId="5C8A5F7A" w14:textId="77777777" w:rsidR="0052145F" w:rsidRPr="0052145F" w:rsidRDefault="0052145F" w:rsidP="0052145F">
      <w:pPr>
        <w:spacing w:after="0"/>
        <w:rPr>
          <w:sz w:val="18"/>
          <w:szCs w:val="18"/>
        </w:rPr>
      </w:pPr>
    </w:p>
    <w:p w14:paraId="437DBC03" w14:textId="77777777" w:rsidR="0052145F" w:rsidRPr="0052145F" w:rsidRDefault="0052145F" w:rsidP="0052145F">
      <w:pPr>
        <w:spacing w:after="0"/>
        <w:rPr>
          <w:sz w:val="16"/>
          <w:szCs w:val="16"/>
        </w:rPr>
      </w:pPr>
      <w:r w:rsidRPr="0052145F">
        <w:rPr>
          <w:sz w:val="16"/>
          <w:szCs w:val="16"/>
        </w:rPr>
        <w:t>…………………………………………………………………….</w:t>
      </w:r>
    </w:p>
    <w:p w14:paraId="49A2A01F" w14:textId="77777777" w:rsidR="0052145F" w:rsidRPr="0052145F" w:rsidRDefault="0052145F" w:rsidP="0052145F">
      <w:pPr>
        <w:spacing w:after="0"/>
        <w:ind w:right="5953"/>
        <w:rPr>
          <w:sz w:val="16"/>
          <w:szCs w:val="16"/>
        </w:rPr>
      </w:pPr>
      <w:r w:rsidRPr="0052145F">
        <w:rPr>
          <w:sz w:val="16"/>
          <w:szCs w:val="16"/>
        </w:rPr>
        <w:t xml:space="preserve">Imię i nazwisko </w:t>
      </w:r>
      <w:r w:rsidRPr="0052145F">
        <w:rPr>
          <w:rStyle w:val="Odwoanieprzypisudolnego"/>
          <w:sz w:val="16"/>
          <w:szCs w:val="16"/>
        </w:rPr>
        <w:footnoteReference w:id="1"/>
      </w:r>
      <w:r w:rsidRPr="0052145F">
        <w:rPr>
          <w:sz w:val="16"/>
          <w:szCs w:val="16"/>
        </w:rPr>
        <w:tab/>
      </w:r>
      <w:r w:rsidRPr="0052145F">
        <w:rPr>
          <w:sz w:val="16"/>
          <w:szCs w:val="16"/>
        </w:rPr>
        <w:tab/>
      </w:r>
      <w:r w:rsidRPr="0052145F">
        <w:rPr>
          <w:sz w:val="16"/>
          <w:szCs w:val="16"/>
        </w:rPr>
        <w:tab/>
      </w:r>
    </w:p>
    <w:p w14:paraId="7EE5A7B7" w14:textId="77777777" w:rsidR="0052145F" w:rsidRPr="0052145F" w:rsidRDefault="0052145F" w:rsidP="0052145F">
      <w:pPr>
        <w:spacing w:after="0"/>
        <w:rPr>
          <w:sz w:val="16"/>
          <w:szCs w:val="16"/>
        </w:rPr>
      </w:pPr>
      <w:r w:rsidRPr="0052145F">
        <w:tab/>
      </w:r>
      <w:r w:rsidRPr="0052145F">
        <w:tab/>
      </w:r>
    </w:p>
    <w:p w14:paraId="4B600B3F" w14:textId="77777777" w:rsidR="0052145F" w:rsidRPr="0052145F" w:rsidRDefault="0052145F" w:rsidP="0052145F">
      <w:pPr>
        <w:spacing w:after="0"/>
        <w:rPr>
          <w:sz w:val="16"/>
          <w:szCs w:val="16"/>
        </w:rPr>
      </w:pPr>
    </w:p>
    <w:p w14:paraId="3E9C3BCA" w14:textId="77777777" w:rsidR="0052145F" w:rsidRPr="0052145F" w:rsidRDefault="0052145F" w:rsidP="0052145F">
      <w:pPr>
        <w:spacing w:after="0"/>
        <w:rPr>
          <w:sz w:val="16"/>
          <w:szCs w:val="16"/>
        </w:rPr>
      </w:pPr>
    </w:p>
    <w:p w14:paraId="0AAE8E4D" w14:textId="1F93E81F" w:rsidR="0052145F" w:rsidRPr="0052145F" w:rsidRDefault="0052145F" w:rsidP="0052145F">
      <w:pPr>
        <w:spacing w:after="0"/>
        <w:jc w:val="center"/>
        <w:rPr>
          <w:b/>
          <w:bCs/>
        </w:rPr>
      </w:pPr>
      <w:r w:rsidRPr="0052145F">
        <w:rPr>
          <w:b/>
          <w:bCs/>
        </w:rPr>
        <w:t>Oświadczenie</w:t>
      </w:r>
    </w:p>
    <w:p w14:paraId="6595D23F" w14:textId="77777777" w:rsidR="0052145F" w:rsidRPr="0052145F" w:rsidRDefault="0052145F" w:rsidP="0052145F">
      <w:pPr>
        <w:spacing w:after="0"/>
      </w:pPr>
    </w:p>
    <w:p w14:paraId="3FAFB685" w14:textId="77777777" w:rsidR="0052145F" w:rsidRPr="0052145F" w:rsidRDefault="0052145F" w:rsidP="0052145F">
      <w:pPr>
        <w:spacing w:after="0"/>
      </w:pPr>
    </w:p>
    <w:p w14:paraId="52F9DAEA" w14:textId="77777777" w:rsidR="0052145F" w:rsidRPr="0052145F" w:rsidRDefault="0052145F" w:rsidP="000D0246">
      <w:pPr>
        <w:spacing w:after="0"/>
        <w:ind w:left="284" w:hanging="284"/>
      </w:pPr>
      <w:r w:rsidRPr="0052145F">
        <w:t>Ja niżej podpisana/-y oświadczam, że:</w:t>
      </w:r>
    </w:p>
    <w:p w14:paraId="5650319A" w14:textId="77777777" w:rsidR="0052145F" w:rsidRPr="0052145F" w:rsidRDefault="0052145F" w:rsidP="000D0246">
      <w:pPr>
        <w:spacing w:after="0"/>
        <w:ind w:left="284" w:hanging="284"/>
      </w:pPr>
    </w:p>
    <w:p w14:paraId="5D8BBEAE" w14:textId="77777777" w:rsidR="0052145F" w:rsidRPr="0052145F" w:rsidRDefault="0052145F" w:rsidP="000D0246">
      <w:pPr>
        <w:spacing w:after="0"/>
        <w:ind w:left="284" w:hanging="284"/>
      </w:pPr>
      <w:r w:rsidRPr="0052145F">
        <w:t>* nie zamieszkiwałam/-em</w:t>
      </w:r>
    </w:p>
    <w:p w14:paraId="551EFBF7" w14:textId="77777777" w:rsidR="0052145F" w:rsidRPr="0052145F" w:rsidRDefault="0052145F" w:rsidP="000D0246">
      <w:pPr>
        <w:spacing w:after="0"/>
        <w:ind w:left="284" w:hanging="284"/>
      </w:pPr>
      <w:r w:rsidRPr="0052145F">
        <w:t>* zamieszkiwałam/-em w następujących państwach ………………………………………………………………..</w:t>
      </w:r>
    </w:p>
    <w:p w14:paraId="20B51C02" w14:textId="77777777" w:rsidR="0052145F" w:rsidRPr="0052145F" w:rsidRDefault="0052145F" w:rsidP="000D0246">
      <w:pPr>
        <w:spacing w:after="0"/>
        <w:ind w:left="284" w:hanging="284"/>
      </w:pPr>
    </w:p>
    <w:p w14:paraId="5F003411" w14:textId="77777777" w:rsidR="0052145F" w:rsidRPr="0052145F" w:rsidRDefault="0052145F" w:rsidP="000D0246">
      <w:pPr>
        <w:spacing w:after="0"/>
        <w:ind w:left="284" w:hanging="284"/>
      </w:pPr>
      <w:r w:rsidRPr="0052145F">
        <w:t xml:space="preserve">w ostatnich 20 latach w innych państwach niż Rzeczpospolita Polska i państwo obywatelstwa. </w:t>
      </w:r>
    </w:p>
    <w:p w14:paraId="25DA6AFC" w14:textId="77777777" w:rsidR="0052145F" w:rsidRPr="0052145F" w:rsidRDefault="0052145F" w:rsidP="000D0246">
      <w:pPr>
        <w:spacing w:after="0"/>
        <w:ind w:left="284" w:hanging="284"/>
      </w:pPr>
    </w:p>
    <w:p w14:paraId="47471439" w14:textId="77777777" w:rsidR="0052145F" w:rsidRPr="0052145F" w:rsidRDefault="0052145F" w:rsidP="000D0246">
      <w:pPr>
        <w:spacing w:after="0"/>
        <w:ind w:left="284" w:hanging="284"/>
      </w:pPr>
    </w:p>
    <w:p w14:paraId="0CDF9DE9" w14:textId="77777777" w:rsidR="0052145F" w:rsidRPr="0052145F" w:rsidRDefault="0052145F" w:rsidP="000D0246">
      <w:pPr>
        <w:spacing w:after="0"/>
        <w:ind w:left="284" w:hanging="284"/>
        <w:rPr>
          <w:u w:val="single"/>
        </w:rPr>
      </w:pPr>
      <w:r w:rsidRPr="0052145F">
        <w:rPr>
          <w:u w:val="single"/>
        </w:rPr>
        <w:t>Wiarygodność powyższego stwierdzam własnoręcznym podpisem i jestem świadomy odpowiedzialności karnej za złożenie fałszywego oświadczenia.</w:t>
      </w:r>
    </w:p>
    <w:p w14:paraId="79B9A6E4" w14:textId="77777777" w:rsidR="0052145F" w:rsidRPr="0052145F" w:rsidRDefault="0052145F" w:rsidP="0052145F">
      <w:pPr>
        <w:spacing w:after="0"/>
      </w:pPr>
    </w:p>
    <w:p w14:paraId="62448252" w14:textId="77777777" w:rsidR="0052145F" w:rsidRPr="0052145F" w:rsidRDefault="0052145F" w:rsidP="0052145F">
      <w:pPr>
        <w:spacing w:after="0"/>
      </w:pPr>
    </w:p>
    <w:p w14:paraId="7948699D" w14:textId="77777777" w:rsidR="0052145F" w:rsidRPr="0052145F" w:rsidRDefault="0052145F" w:rsidP="0052145F">
      <w:pPr>
        <w:spacing w:after="0"/>
      </w:pPr>
    </w:p>
    <w:p w14:paraId="6A08A677" w14:textId="77777777" w:rsidR="0052145F" w:rsidRPr="0052145F" w:rsidRDefault="0052145F" w:rsidP="0052145F">
      <w:pPr>
        <w:spacing w:after="0"/>
      </w:pPr>
    </w:p>
    <w:p w14:paraId="68E71BF0" w14:textId="77777777" w:rsidR="0052145F" w:rsidRPr="0052145F" w:rsidRDefault="0052145F" w:rsidP="0052145F">
      <w:pPr>
        <w:spacing w:after="0"/>
        <w:jc w:val="right"/>
      </w:pP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  <w:t>……………………………………………….</w:t>
      </w:r>
    </w:p>
    <w:p w14:paraId="0527B7EF" w14:textId="77777777" w:rsidR="0052145F" w:rsidRPr="0052145F" w:rsidRDefault="0052145F" w:rsidP="0052145F">
      <w:pPr>
        <w:spacing w:after="0"/>
        <w:jc w:val="right"/>
      </w:pPr>
      <w:r w:rsidRPr="0052145F">
        <w:t xml:space="preserve">                                                                                                                                                       (data i podpis)</w:t>
      </w:r>
    </w:p>
    <w:p w14:paraId="150D507F" w14:textId="77777777" w:rsidR="0052145F" w:rsidRPr="0052145F" w:rsidRDefault="0052145F" w:rsidP="00BC3CBC">
      <w:pPr>
        <w:spacing w:after="0"/>
        <w:ind w:firstLine="0"/>
        <w:rPr>
          <w:sz w:val="24"/>
          <w:szCs w:val="24"/>
        </w:rPr>
      </w:pPr>
    </w:p>
    <w:p w14:paraId="3AD5C46C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35DD2420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7FBF9EA3" w14:textId="77777777" w:rsidR="0052145F" w:rsidRPr="0052145F" w:rsidRDefault="0052145F" w:rsidP="0052145F">
      <w:pPr>
        <w:spacing w:after="0"/>
        <w:jc w:val="right"/>
        <w:rPr>
          <w:sz w:val="18"/>
          <w:szCs w:val="18"/>
        </w:rPr>
      </w:pP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</w:p>
    <w:p w14:paraId="7535CA33" w14:textId="77777777" w:rsidR="0052145F" w:rsidRPr="0052145F" w:rsidRDefault="0052145F" w:rsidP="0052145F">
      <w:pPr>
        <w:rPr>
          <w:sz w:val="16"/>
          <w:szCs w:val="16"/>
        </w:rPr>
      </w:pPr>
      <w:r w:rsidRPr="0052145F">
        <w:rPr>
          <w:rFonts w:cs="Calibri"/>
          <w:sz w:val="16"/>
          <w:szCs w:val="16"/>
        </w:rPr>
        <w:t>*</w:t>
      </w:r>
      <w:r w:rsidRPr="0052145F">
        <w:rPr>
          <w:sz w:val="16"/>
          <w:szCs w:val="16"/>
        </w:rPr>
        <w:t>Niepotrzebne skreślić</w:t>
      </w:r>
    </w:p>
    <w:p w14:paraId="2B9AF174" w14:textId="77777777" w:rsidR="0052145F" w:rsidRPr="0052145F" w:rsidRDefault="0052145F" w:rsidP="0052145F">
      <w:pPr>
        <w:ind w:firstLine="0"/>
        <w:rPr>
          <w:sz w:val="16"/>
          <w:szCs w:val="16"/>
        </w:rPr>
      </w:pPr>
      <w:r w:rsidRPr="0052145F">
        <w:rPr>
          <w:sz w:val="16"/>
          <w:szCs w:val="16"/>
        </w:rPr>
        <w:t xml:space="preserve">Pracownik 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</w:t>
      </w:r>
      <w:proofErr w:type="spellStart"/>
      <w:r w:rsidRPr="0052145F">
        <w:rPr>
          <w:sz w:val="16"/>
          <w:szCs w:val="16"/>
        </w:rPr>
        <w:t>wolontariackiej</w:t>
      </w:r>
      <w:proofErr w:type="spellEnd"/>
      <w:r w:rsidRPr="0052145F">
        <w:rPr>
          <w:sz w:val="16"/>
          <w:szCs w:val="16"/>
        </w:rPr>
        <w:t xml:space="preserve"> związanej z kontaktami z dziećmi. </w:t>
      </w:r>
      <w:r w:rsidRPr="0052145F">
        <w:rPr>
          <w:sz w:val="16"/>
          <w:szCs w:val="16"/>
        </w:rPr>
        <w:tab/>
        <w:t xml:space="preserve">Jeżeli prawo państwa zamieszkiwania nie przewiduje wydawania informacji do celów działalności zawodowej lub </w:t>
      </w:r>
      <w:proofErr w:type="spellStart"/>
      <w:r w:rsidRPr="0052145F">
        <w:rPr>
          <w:sz w:val="16"/>
          <w:szCs w:val="16"/>
        </w:rPr>
        <w:t>wolontariackiej</w:t>
      </w:r>
      <w:proofErr w:type="spellEnd"/>
      <w:r w:rsidRPr="0052145F">
        <w:rPr>
          <w:sz w:val="16"/>
          <w:szCs w:val="16"/>
        </w:rPr>
        <w:t xml:space="preserve"> związanej z kontaktami z dziećmi, przedkłada się informację z rejestru karnego tego państwa.</w:t>
      </w:r>
    </w:p>
    <w:p w14:paraId="722DAA68" w14:textId="77777777" w:rsidR="0052145F" w:rsidRPr="0052145F" w:rsidRDefault="0052145F" w:rsidP="0052145F">
      <w:pPr>
        <w:ind w:firstLine="0"/>
        <w:rPr>
          <w:sz w:val="16"/>
          <w:szCs w:val="16"/>
        </w:rPr>
      </w:pPr>
      <w:r w:rsidRPr="0052145F">
        <w:rPr>
          <w:sz w:val="16"/>
          <w:szCs w:val="16"/>
        </w:rPr>
        <w:t>W przypadku gdy prawo państwa, z którego ma być przedłożona informacja z rejestrów karnych, nie przewiduje jej sporządzenia lub w danym państwie nie prowadzi się rejestru karnego, pracownik składa pracodawcy lub innemu organizatorowi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5CEF4B9E" w14:textId="77777777" w:rsidR="0052145F" w:rsidRPr="0052145F" w:rsidRDefault="0052145F" w:rsidP="0017774D">
      <w:pPr>
        <w:rPr>
          <w:sz w:val="16"/>
          <w:szCs w:val="16"/>
        </w:rPr>
      </w:pPr>
      <w:r w:rsidRPr="0052145F">
        <w:rPr>
          <w:rFonts w:cs="Calibri"/>
          <w:color w:val="000000"/>
          <w:sz w:val="16"/>
          <w:szCs w:val="16"/>
        </w:rPr>
        <w:t>Podstawa prawna: art. 21 ustawy z dnia 13 maja 2016 r. o przeciwdziałaniu zagrożeniom przestępczością na tle seksualnym i ochronie małoletnich.</w:t>
      </w:r>
    </w:p>
    <w:p w14:paraId="6334E5B5" w14:textId="77777777" w:rsidR="0052145F" w:rsidRPr="008C2680" w:rsidRDefault="0052145F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52145F">
        <w:rPr>
          <w:b/>
        </w:rPr>
        <w:lastRenderedPageBreak/>
        <w:t xml:space="preserve">Załącznik nr 7 do </w:t>
      </w:r>
      <w:r w:rsidR="00A83AAA">
        <w:rPr>
          <w:b/>
        </w:rPr>
        <w:t>Ogłoszenia</w:t>
      </w:r>
    </w:p>
    <w:p w14:paraId="7F5D2D83" w14:textId="77777777" w:rsidR="0052145F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</w:p>
    <w:p w14:paraId="34A7F5D9" w14:textId="77777777" w:rsidR="0052145F" w:rsidRPr="008C2680" w:rsidRDefault="0052145F" w:rsidP="0052145F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cs="Calibri"/>
          <w:b/>
        </w:rPr>
      </w:pPr>
    </w:p>
    <w:p w14:paraId="2A8F5808" w14:textId="77777777" w:rsidR="0052145F" w:rsidRPr="00FE605D" w:rsidRDefault="0052145F" w:rsidP="0052145F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Oświadczenie </w:t>
      </w:r>
      <w:r>
        <w:rPr>
          <w:rStyle w:val="Odwoanieprzypisudolnego"/>
          <w:b/>
          <w:bCs/>
        </w:rPr>
        <w:footnoteReference w:id="2"/>
      </w:r>
    </w:p>
    <w:p w14:paraId="5830E859" w14:textId="77777777" w:rsidR="0052145F" w:rsidRPr="00FE605D" w:rsidRDefault="0052145F" w:rsidP="0052145F">
      <w:pPr>
        <w:spacing w:after="0"/>
        <w:jc w:val="center"/>
        <w:rPr>
          <w:b/>
          <w:bCs/>
        </w:rPr>
      </w:pPr>
    </w:p>
    <w:p w14:paraId="674E7612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Ja niżej podpisany/a ……………………………………………………………………………………….……………………………………</w:t>
      </w:r>
    </w:p>
    <w:p w14:paraId="48148547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zamieszkały/a………………………………………………………………………………………...……………………………..……….……</w:t>
      </w:r>
    </w:p>
    <w:p w14:paraId="5649CE7B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legitymujący/a się dokumentem tożsamości nr ……………………………………………………...…………………….…….</w:t>
      </w:r>
    </w:p>
    <w:p w14:paraId="68832EC8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wydanym przez ………………………………………………………………………………………………………………………….….…….</w:t>
      </w:r>
    </w:p>
    <w:p w14:paraId="0BA6904B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numer PESEL ………………………………………………………………………………………..…………………………………….….……</w:t>
      </w:r>
    </w:p>
    <w:p w14:paraId="0FFA345D" w14:textId="77777777" w:rsidR="0052145F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  <w:b/>
        </w:rPr>
      </w:pPr>
    </w:p>
    <w:p w14:paraId="0CB78039" w14:textId="77777777" w:rsidR="0052145F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>
        <w:rPr>
          <w:rFonts w:cs="Calibri"/>
          <w:b/>
        </w:rPr>
        <w:t>Oświadczam, że:</w:t>
      </w:r>
    </w:p>
    <w:p w14:paraId="76BEB32A" w14:textId="77777777" w:rsidR="0052145F" w:rsidRDefault="0052145F" w:rsidP="00031783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</w:rPr>
      </w:pPr>
      <w:r w:rsidRPr="00FE605D">
        <w:rPr>
          <w:rFonts w:cs="Calibri"/>
        </w:rPr>
        <w:t>prawo w państwie obywatelstwa ………………………………</w:t>
      </w:r>
      <w:r>
        <w:rPr>
          <w:rFonts w:cs="Calibri"/>
        </w:rPr>
        <w:t>…………………</w:t>
      </w:r>
      <w:r w:rsidRPr="00FE605D">
        <w:rPr>
          <w:rFonts w:cs="Calibri"/>
        </w:rPr>
        <w:t>.(wpisać nazwę państwa/państw) nie przewiduje sporządzenia informacji z rejestrów karnych lub nie prowadzi się rejestru karnego;</w:t>
      </w:r>
    </w:p>
    <w:p w14:paraId="0CEC55C3" w14:textId="77777777" w:rsidR="0052145F" w:rsidRDefault="0052145F" w:rsidP="00031783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</w:rPr>
      </w:pPr>
      <w:r w:rsidRPr="00FE605D">
        <w:rPr>
          <w:rFonts w:cs="Calibri"/>
        </w:rPr>
        <w:t>prawo w państwie,</w:t>
      </w:r>
      <w:r>
        <w:rPr>
          <w:rFonts w:cs="Calibri"/>
        </w:rPr>
        <w:t xml:space="preserve"> </w:t>
      </w:r>
      <w:r w:rsidRPr="00FE605D">
        <w:rPr>
          <w:rFonts w:cs="Calibri"/>
        </w:rPr>
        <w:t>w którym zamieszkiwałem/</w:t>
      </w:r>
      <w:proofErr w:type="spellStart"/>
      <w:r w:rsidRPr="00FE605D">
        <w:rPr>
          <w:rFonts w:cs="Calibri"/>
        </w:rPr>
        <w:t>am</w:t>
      </w:r>
      <w:proofErr w:type="spellEnd"/>
      <w:r w:rsidRPr="00FE605D">
        <w:rPr>
          <w:rFonts w:cs="Calibri"/>
        </w:rPr>
        <w:t xml:space="preserve"> …………………..…………</w:t>
      </w:r>
      <w:r>
        <w:rPr>
          <w:rFonts w:cs="Calibri"/>
        </w:rPr>
        <w:t xml:space="preserve">………………………………….. </w:t>
      </w:r>
      <w:r w:rsidRPr="00FE605D">
        <w:rPr>
          <w:rFonts w:cs="Calibri"/>
        </w:rPr>
        <w:t>(wpisać nazwę państwa/państw) nie przewiduje sporządzenia informacji z rejestrów karnych lub nie prowadzi się rejestru karnego.</w:t>
      </w:r>
    </w:p>
    <w:p w14:paraId="61A2C4EC" w14:textId="77777777" w:rsidR="0052145F" w:rsidRPr="00FE605D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</w:p>
    <w:p w14:paraId="3C697C95" w14:textId="77777777" w:rsidR="0052145F" w:rsidRPr="00FE605D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>
        <w:rPr>
          <w:rFonts w:cs="Calibri"/>
          <w:b/>
        </w:rPr>
        <w:t>Oświadczam, że</w:t>
      </w:r>
      <w:r>
        <w:rPr>
          <w:rFonts w:cs="Calibri"/>
        </w:rPr>
        <w:t>:</w:t>
      </w:r>
      <w:r w:rsidRPr="005E0C53">
        <w:rPr>
          <w:rFonts w:cs="Calibri"/>
          <w:vertAlign w:val="superscript"/>
        </w:rPr>
        <w:tab/>
      </w:r>
      <w:r w:rsidRPr="005E0C53">
        <w:rPr>
          <w:rFonts w:cs="Calibri"/>
          <w:vertAlign w:val="superscript"/>
        </w:rPr>
        <w:tab/>
      </w:r>
      <w:r w:rsidRPr="005E0C53">
        <w:rPr>
          <w:rFonts w:cs="Calibri"/>
          <w:vertAlign w:val="superscript"/>
        </w:rPr>
        <w:tab/>
      </w:r>
    </w:p>
    <w:p w14:paraId="35DD3AB8" w14:textId="77777777" w:rsidR="0052145F" w:rsidRPr="005E0C53" w:rsidRDefault="0052145F" w:rsidP="00031783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</w:rPr>
      </w:pPr>
      <w:r w:rsidRPr="005E0C53">
        <w:rPr>
          <w:rFonts w:cs="Calibri"/>
        </w:rPr>
        <w:t>nie byłem/</w:t>
      </w:r>
      <w:proofErr w:type="spellStart"/>
      <w:r w:rsidRPr="005E0C53">
        <w:rPr>
          <w:rFonts w:cs="Calibri"/>
        </w:rPr>
        <w:t>am</w:t>
      </w:r>
      <w:proofErr w:type="spellEnd"/>
      <w:r w:rsidRPr="005E0C53">
        <w:rPr>
          <w:rFonts w:cs="Calibri"/>
        </w:rPr>
        <w:t xml:space="preserve"> prawomocnie skazany/a w żadnym z wyżej wymienionych państw, za czyny zabronione odpowiadające przestępstwom określonym w rozdziale XIX i XXV Kodeksu karnego, w art. 189a i art. 207 Kodeksu karnego oraz w ustawie z dnia 29 lipca 2005 r. o przeciwdziałaniu narkomanii oraz nie wydano wobec mnie innego orzeczenia, w którym stwierdzono, iż dopuściłem/</w:t>
      </w:r>
      <w:proofErr w:type="spellStart"/>
      <w:r w:rsidRPr="005E0C53">
        <w:rPr>
          <w:rFonts w:cs="Calibri"/>
        </w:rPr>
        <w:t>am</w:t>
      </w:r>
      <w:proofErr w:type="spellEnd"/>
      <w:r w:rsidRPr="005E0C53">
        <w:rPr>
          <w:rFonts w:cs="Calibri"/>
        </w:rPr>
        <w:t xml:space="preserve">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03226F7A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5B1B4B7F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</w:rPr>
      </w:pPr>
      <w:r w:rsidRPr="005E0C53">
        <w:rPr>
          <w:rFonts w:cs="Calibri"/>
          <w:i/>
        </w:rPr>
        <w:t>Jestem świadomy/ a  odpowiedzialności karnej za złożenie fałszywego oświadczenia.</w:t>
      </w:r>
    </w:p>
    <w:p w14:paraId="412C3F79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598BEADC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7BDD4F5" w14:textId="77777777" w:rsidR="0052145F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789FAF70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211A663B" w14:textId="77777777" w:rsidR="0052145F" w:rsidRPr="00F84149" w:rsidRDefault="0052145F" w:rsidP="0052145F">
      <w:pPr>
        <w:spacing w:after="0"/>
        <w:jc w:val="right"/>
      </w:pPr>
      <w:r w:rsidRPr="00F84149">
        <w:t>……………………………………………….</w:t>
      </w:r>
    </w:p>
    <w:p w14:paraId="0CD0B9BB" w14:textId="77777777" w:rsidR="00C82B66" w:rsidRDefault="0052145F" w:rsidP="0052145F">
      <w:pPr>
        <w:spacing w:after="0"/>
        <w:jc w:val="right"/>
      </w:pPr>
      <w:r w:rsidRPr="00F84149">
        <w:t xml:space="preserve">                                                                                                                                                      </w:t>
      </w:r>
      <w:r>
        <w:t xml:space="preserve"> (data i podpis</w:t>
      </w:r>
      <w:r w:rsidRPr="00F84149">
        <w:t>)</w:t>
      </w:r>
    </w:p>
    <w:p w14:paraId="3E71FBAC" w14:textId="77777777" w:rsidR="00FD7F68" w:rsidRDefault="00FD7F68" w:rsidP="0052145F">
      <w:pPr>
        <w:spacing w:after="0"/>
        <w:jc w:val="right"/>
      </w:pPr>
    </w:p>
    <w:p w14:paraId="35D0CCED" w14:textId="77777777" w:rsidR="00FD7F68" w:rsidRPr="00995B36" w:rsidRDefault="00FD7F68" w:rsidP="00FD7F68">
      <w:pPr>
        <w:jc w:val="right"/>
        <w:rPr>
          <w:b/>
        </w:rPr>
      </w:pPr>
      <w:r>
        <w:rPr>
          <w:b/>
        </w:rPr>
        <w:lastRenderedPageBreak/>
        <w:t>Załącznik nr 8</w:t>
      </w:r>
      <w:r w:rsidRPr="00995B36">
        <w:rPr>
          <w:b/>
        </w:rPr>
        <w:t xml:space="preserve"> do Ogłoszenia</w:t>
      </w:r>
    </w:p>
    <w:p w14:paraId="265278F7" w14:textId="77777777" w:rsidR="00FD7F68" w:rsidRPr="00995B36" w:rsidRDefault="00FD7F68" w:rsidP="00FD7F68">
      <w:pPr>
        <w:rPr>
          <w:b/>
        </w:rPr>
      </w:pPr>
    </w:p>
    <w:p w14:paraId="44F75F8A" w14:textId="77777777" w:rsidR="00FD7F68" w:rsidRPr="00995B36" w:rsidRDefault="00FD7F68" w:rsidP="00FD7F68">
      <w:pPr>
        <w:rPr>
          <w:b/>
        </w:rPr>
      </w:pPr>
    </w:p>
    <w:p w14:paraId="611919BB" w14:textId="77777777" w:rsidR="00FD7F68" w:rsidRPr="00BC3CBC" w:rsidRDefault="00FD7F68" w:rsidP="00FD7F68">
      <w:pPr>
        <w:jc w:val="center"/>
        <w:rPr>
          <w:rFonts w:cs="Calibri"/>
          <w:b/>
        </w:rPr>
      </w:pPr>
      <w:r w:rsidRPr="00BC3CBC">
        <w:rPr>
          <w:rFonts w:cs="Calibri"/>
          <w:b/>
        </w:rPr>
        <w:t>OŚWIADCZENIE OFERENTA</w:t>
      </w:r>
    </w:p>
    <w:p w14:paraId="1AFD0AA7" w14:textId="77777777" w:rsidR="00FD7F68" w:rsidRPr="00BC3CBC" w:rsidRDefault="00FD7F68" w:rsidP="00FD7F68">
      <w:pPr>
        <w:jc w:val="center"/>
        <w:rPr>
          <w:b/>
        </w:rPr>
      </w:pPr>
    </w:p>
    <w:p w14:paraId="788E7BD6" w14:textId="77777777" w:rsidR="00FD7F68" w:rsidRPr="00BC3CBC" w:rsidRDefault="00FD7F68" w:rsidP="00FD7F68">
      <w:pPr>
        <w:ind w:firstLine="0"/>
        <w:jc w:val="left"/>
        <w:rPr>
          <w:b/>
        </w:rPr>
      </w:pPr>
    </w:p>
    <w:p w14:paraId="0D31B269" w14:textId="77777777" w:rsidR="00FD7F68" w:rsidRPr="00BC3CBC" w:rsidRDefault="00FD7F68" w:rsidP="00FD7F68">
      <w:pPr>
        <w:ind w:firstLine="0"/>
        <w:jc w:val="left"/>
        <w:rPr>
          <w:b/>
        </w:rPr>
      </w:pPr>
    </w:p>
    <w:p w14:paraId="46962EC0" w14:textId="77777777" w:rsidR="00FD7F68" w:rsidRPr="00BC3CBC" w:rsidRDefault="00FD7F68" w:rsidP="00FD7F68">
      <w:pPr>
        <w:ind w:firstLine="0"/>
      </w:pPr>
      <w:r w:rsidRPr="00BC3CBC">
        <w:t xml:space="preserve">Oświadczam, że zobowiązuję się </w:t>
      </w:r>
      <w:r w:rsidRPr="00BC3CBC">
        <w:rPr>
          <w:bCs/>
          <w:color w:val="000000"/>
        </w:rPr>
        <w:t>do ukończenia kursu przetaczania krwi i środków krwiopochodnych w przeciągu 3 miesięcy od daty podpisania umowy.</w:t>
      </w:r>
    </w:p>
    <w:p w14:paraId="0A8C55F8" w14:textId="77777777" w:rsidR="00FD7F68" w:rsidRPr="00BC3CBC" w:rsidRDefault="00FD7F68" w:rsidP="00FD7F68"/>
    <w:p w14:paraId="44CAB2E1" w14:textId="77777777" w:rsidR="00FD7F68" w:rsidRPr="00BC3CBC" w:rsidRDefault="00FD7F68" w:rsidP="00FD7F68"/>
    <w:p w14:paraId="2F3D4CE3" w14:textId="77777777" w:rsidR="00FD7F68" w:rsidRPr="00BC3CBC" w:rsidRDefault="00FD7F68" w:rsidP="00FD7F68"/>
    <w:p w14:paraId="5DBB7090" w14:textId="77777777" w:rsidR="00FD7F68" w:rsidRPr="00BC3CBC" w:rsidRDefault="00FD7F68" w:rsidP="00FD7F68"/>
    <w:p w14:paraId="7ADA24D1" w14:textId="77777777" w:rsidR="00FD7F68" w:rsidRPr="00BC3CBC" w:rsidRDefault="00FD7F68" w:rsidP="00FD7F68"/>
    <w:p w14:paraId="1DC36455" w14:textId="77777777" w:rsidR="00FD7F68" w:rsidRPr="00BC3CBC" w:rsidRDefault="00FD7F68" w:rsidP="00FD7F68"/>
    <w:p w14:paraId="6BECD4D6" w14:textId="77777777" w:rsidR="00FD7F68" w:rsidRPr="00BC3CBC" w:rsidRDefault="00FD7F68" w:rsidP="00FD7F68"/>
    <w:p w14:paraId="77AE0C47" w14:textId="77777777" w:rsidR="00FD7F68" w:rsidRPr="00BC3CBC" w:rsidRDefault="00FD7F68" w:rsidP="00FD7F68">
      <w:pPr>
        <w:jc w:val="right"/>
      </w:pPr>
      <w:r w:rsidRPr="00BC3CBC">
        <w:tab/>
      </w:r>
      <w:r w:rsidRPr="00BC3CBC">
        <w:tab/>
        <w:t xml:space="preserve">…………………………………………………………  </w:t>
      </w:r>
    </w:p>
    <w:p w14:paraId="6B19E76B" w14:textId="77777777" w:rsidR="00FD7F68" w:rsidRPr="00995B36" w:rsidRDefault="00FD7F68" w:rsidP="00FD7F68">
      <w:pPr>
        <w:jc w:val="center"/>
      </w:pPr>
      <w:r w:rsidRPr="00BC3CBC">
        <w:t xml:space="preserve">                                                                                                                             </w:t>
      </w:r>
      <w:r w:rsidRPr="00BC3CBC">
        <w:tab/>
        <w:t>(data i podpis Oferenta )</w:t>
      </w:r>
    </w:p>
    <w:p w14:paraId="5BCFD5CD" w14:textId="77777777" w:rsidR="00FD7F68" w:rsidRDefault="00FD7F68" w:rsidP="0052145F">
      <w:pPr>
        <w:spacing w:after="0"/>
        <w:jc w:val="right"/>
      </w:pPr>
    </w:p>
    <w:p w14:paraId="4F4A02E5" w14:textId="77777777" w:rsidR="0017774D" w:rsidRPr="0052145F" w:rsidRDefault="0017774D" w:rsidP="000324DC">
      <w:pPr>
        <w:spacing w:after="0"/>
        <w:ind w:firstLine="0"/>
      </w:pPr>
    </w:p>
    <w:sectPr w:rsidR="0017774D" w:rsidRPr="0052145F" w:rsidSect="00570F88">
      <w:headerReference w:type="default" r:id="rId8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B18A2" w14:textId="77777777" w:rsidR="00765118" w:rsidRDefault="00765118">
      <w:pPr>
        <w:spacing w:after="0" w:line="240" w:lineRule="auto"/>
      </w:pPr>
      <w:r>
        <w:separator/>
      </w:r>
    </w:p>
  </w:endnote>
  <w:endnote w:type="continuationSeparator" w:id="0">
    <w:p w14:paraId="1B3D08FE" w14:textId="77777777" w:rsidR="00765118" w:rsidRDefault="00765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G Mincho Light J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75225" w14:textId="77777777" w:rsidR="00765118" w:rsidRDefault="00765118">
      <w:pPr>
        <w:spacing w:after="0" w:line="240" w:lineRule="auto"/>
      </w:pPr>
      <w:r>
        <w:separator/>
      </w:r>
    </w:p>
  </w:footnote>
  <w:footnote w:type="continuationSeparator" w:id="0">
    <w:p w14:paraId="3B696439" w14:textId="77777777" w:rsidR="00765118" w:rsidRDefault="00765118">
      <w:pPr>
        <w:spacing w:after="0" w:line="240" w:lineRule="auto"/>
      </w:pPr>
      <w:r>
        <w:continuationSeparator/>
      </w:r>
    </w:p>
  </w:footnote>
  <w:footnote w:id="1">
    <w:p w14:paraId="4EC8FA81" w14:textId="77777777" w:rsidR="006A29A7" w:rsidRPr="00DA324D" w:rsidRDefault="006A29A7" w:rsidP="005214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27725">
        <w:t>dotyczy osób</w:t>
      </w:r>
      <w:r>
        <w:t xml:space="preserve"> fizycznych, jednoosobowych praktyk oraz osób wyznaczonych przez oferenta do udzielania świadczeń zdrowotnych objętych zamówieniem</w:t>
      </w:r>
    </w:p>
  </w:footnote>
  <w:footnote w:id="2">
    <w:p w14:paraId="0F3F13BD" w14:textId="77777777" w:rsidR="006A29A7" w:rsidRPr="00927725" w:rsidRDefault="006A29A7" w:rsidP="0052145F">
      <w:pPr>
        <w:pStyle w:val="Stopka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927725">
        <w:rPr>
          <w:rFonts w:ascii="Calibri" w:hAnsi="Calibri"/>
        </w:rPr>
        <w:t>dotyczy osób</w:t>
      </w:r>
      <w:r>
        <w:rPr>
          <w:rFonts w:ascii="Calibri" w:hAnsi="Calibri"/>
        </w:rPr>
        <w:t xml:space="preserve"> fizycznych, jednoosobowych praktyk oraz osób wyznaczonych przez oferenta do udzielania świadczeń zdrowotnych objętych zamówieniem</w:t>
      </w:r>
    </w:p>
    <w:p w14:paraId="01E4EA38" w14:textId="77777777" w:rsidR="006A29A7" w:rsidRPr="00927725" w:rsidRDefault="006A29A7" w:rsidP="0052145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2260D" w14:textId="02A6C727" w:rsidR="006A29A7" w:rsidRDefault="00FD2544">
    <w:pPr>
      <w:pStyle w:val="Nagwek"/>
    </w:pPr>
    <w:r w:rsidRPr="00153A6B">
      <w:rPr>
        <w:rFonts w:ascii="Arial Narrow" w:hAnsi="Arial Narrow" w:cs="Arial Narrow"/>
        <w:b/>
        <w:sz w:val="22"/>
        <w:szCs w:val="22"/>
      </w:rPr>
      <w:t>KO/CZD/</w:t>
    </w:r>
    <w:r w:rsidR="001E68AF" w:rsidRPr="00153A6B">
      <w:rPr>
        <w:rFonts w:ascii="Arial Narrow" w:hAnsi="Arial Narrow" w:cs="Arial Narrow"/>
        <w:b/>
        <w:sz w:val="22"/>
        <w:szCs w:val="22"/>
      </w:rPr>
      <w:t>16</w:t>
    </w:r>
    <w:r w:rsidR="006A29A7" w:rsidRPr="00153A6B">
      <w:rPr>
        <w:rFonts w:ascii="Arial Narrow" w:hAnsi="Arial Narrow" w:cs="Arial Narrow"/>
        <w:b/>
        <w:sz w:val="22"/>
        <w:szCs w:val="22"/>
      </w:rPr>
      <w:t>/2</w:t>
    </w:r>
    <w:r w:rsidR="001E68AF" w:rsidRPr="00153A6B">
      <w:rPr>
        <w:rFonts w:ascii="Arial Narrow" w:hAnsi="Arial Narrow" w:cs="Arial Narrow"/>
        <w:b/>
        <w:sz w:val="22"/>
        <w:szCs w:val="2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color w:val="000000"/>
      </w:rPr>
    </w:lvl>
  </w:abstractNum>
  <w:abstractNum w:abstractNumId="6" w15:restartNumberingAfterBreak="0">
    <w:nsid w:val="00000008"/>
    <w:multiLevelType w:val="multilevel"/>
    <w:tmpl w:val="F8D8F81E"/>
    <w:name w:val="WW8Num8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10" w15:restartNumberingAfterBreak="0">
    <w:nsid w:val="0000000C"/>
    <w:multiLevelType w:val="singleLevel"/>
    <w:tmpl w:val="1B3077AA"/>
    <w:name w:val="WW8Num1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b w:val="0"/>
        <w:bCs w:val="0"/>
        <w:color w:val="000000"/>
        <w:sz w:val="18"/>
        <w:szCs w:val="18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  <w:lang w:eastAsia="en-US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10"/>
    <w:multiLevelType w:val="multilevel"/>
    <w:tmpl w:val="00000010"/>
    <w:name w:val="WW8Num16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2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46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8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92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4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36" w:hanging="1800"/>
      </w:pPr>
      <w:rPr>
        <w:rFonts w:hint="default"/>
        <w:b/>
        <w:color w:val="0000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  <w:lang w:eastAsia="en-US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color w:val="000000"/>
        <w:sz w:val="18"/>
        <w:szCs w:val="18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color w:val="000000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97"/>
        </w:tabs>
        <w:ind w:left="797" w:hanging="360"/>
      </w:pPr>
      <w:rPr>
        <w:rFonts w:ascii="Calibri" w:hAnsi="Calibri" w:cs="Calibri" w:hint="default"/>
        <w:b w:val="0"/>
        <w:bCs w:val="0"/>
        <w:color w:val="000000"/>
        <w:sz w:val="22"/>
        <w:szCs w:val="22"/>
        <w:lang w:eastAsia="en-US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20" w15:restartNumberingAfterBreak="0">
    <w:nsid w:val="00000016"/>
    <w:multiLevelType w:val="singleLevel"/>
    <w:tmpl w:val="8E76E5A8"/>
    <w:name w:val="WW8Num2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  <w:lang w:eastAsia="en-US"/>
      </w:r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000000"/>
      </w:rPr>
    </w:lvl>
  </w:abstractNum>
  <w:abstractNum w:abstractNumId="24" w15:restartNumberingAfterBreak="0">
    <w:nsid w:val="0000001A"/>
    <w:multiLevelType w:val="singleLevel"/>
    <w:tmpl w:val="05D4D974"/>
    <w:name w:val="WW8Num2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  <w:lang w:eastAsia="en-US"/>
      </w:rPr>
    </w:lvl>
  </w:abstractNum>
  <w:abstractNum w:abstractNumId="25" w15:restartNumberingAfterBreak="0">
    <w:nsid w:val="0000001B"/>
    <w:multiLevelType w:val="multilevel"/>
    <w:tmpl w:val="0000001B"/>
    <w:name w:val="WW8Num27"/>
    <w:lvl w:ilvl="0">
      <w:start w:val="5"/>
      <w:numFmt w:val="decimal"/>
      <w:lvlText w:val="%1."/>
      <w:lvlJc w:val="left"/>
      <w:pPr>
        <w:tabs>
          <w:tab w:val="num" w:pos="227"/>
        </w:tabs>
        <w:ind w:left="360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32" w:hanging="432"/>
      </w:pPr>
      <w:rPr>
        <w:rFonts w:ascii="Calibri" w:eastAsia="Times New Roman" w:hAnsi="Calibri" w:cs="Times New Roman"/>
        <w:b w:val="0"/>
        <w:bCs/>
        <w:color w:val="000000"/>
        <w:lang w:eastAsia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lang w:eastAsia="en-US"/>
      </w:rPr>
    </w:lvl>
  </w:abstractNum>
  <w:abstractNum w:abstractNumId="27" w15:restartNumberingAfterBreak="0">
    <w:nsid w:val="0000001D"/>
    <w:multiLevelType w:val="singleLevel"/>
    <w:tmpl w:val="1EAACC26"/>
    <w:name w:val="WW8Num29"/>
    <w:lvl w:ilvl="0">
      <w:start w:val="2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ascii="Calibri" w:hAnsi="Calibri" w:cs="Calibri" w:hint="default"/>
        <w:b/>
        <w:bCs/>
        <w:color w:val="000000"/>
        <w:sz w:val="22"/>
        <w:szCs w:val="22"/>
      </w:r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000000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hint="default"/>
        <w:bCs/>
        <w:color w:val="auto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401" w:hanging="360"/>
      </w:pPr>
      <w:rPr>
        <w:rFonts w:ascii="Calibri" w:eastAsia="Times New Roman" w:hAnsi="Calibri" w:cs="Times New Roman"/>
      </w:rPr>
    </w:lvl>
  </w:abstractNum>
  <w:abstractNum w:abstractNumId="32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2"/>
      <w:numFmt w:val="lowerLetter"/>
      <w:lvlText w:val="%1)"/>
      <w:lvlJc w:val="left"/>
      <w:pPr>
        <w:tabs>
          <w:tab w:val="num" w:pos="227"/>
        </w:tabs>
        <w:ind w:left="720" w:hanging="360"/>
      </w:pPr>
      <w:rPr>
        <w:rFonts w:hint="default"/>
        <w:color w:val="000000"/>
      </w:r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6" w15:restartNumberingAfterBreak="0">
    <w:nsid w:val="00000026"/>
    <w:multiLevelType w:val="singleLevel"/>
    <w:tmpl w:val="784CA148"/>
    <w:name w:val="WW8Num3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  <w:color w:val="auto"/>
        <w:sz w:val="18"/>
        <w:szCs w:val="18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pl-PL"/>
      </w:r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40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00C41152"/>
    <w:multiLevelType w:val="hybridMultilevel"/>
    <w:tmpl w:val="453C6D64"/>
    <w:lvl w:ilvl="0" w:tplc="0DC806F6">
      <w:start w:val="1"/>
      <w:numFmt w:val="lowerLetter"/>
      <w:lvlText w:val="%1)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43" w15:restartNumberingAfterBreak="0">
    <w:nsid w:val="02482718"/>
    <w:multiLevelType w:val="hybridMultilevel"/>
    <w:tmpl w:val="01848AB0"/>
    <w:lvl w:ilvl="0" w:tplc="FE1E544A">
      <w:start w:val="99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4" w15:restartNumberingAfterBreak="0">
    <w:nsid w:val="03D93F6F"/>
    <w:multiLevelType w:val="multilevel"/>
    <w:tmpl w:val="7FDC89BE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05D15201"/>
    <w:multiLevelType w:val="hybridMultilevel"/>
    <w:tmpl w:val="4422305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486815F2">
      <w:start w:val="9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06690BD6"/>
    <w:multiLevelType w:val="multilevel"/>
    <w:tmpl w:val="9FE4740A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092A4D33"/>
    <w:multiLevelType w:val="hybridMultilevel"/>
    <w:tmpl w:val="DCE00646"/>
    <w:lvl w:ilvl="0" w:tplc="0415000D">
      <w:start w:val="1"/>
      <w:numFmt w:val="bullet"/>
      <w:lvlText w:val=""/>
      <w:lvlJc w:val="left"/>
      <w:pPr>
        <w:ind w:left="-65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9067B"/>
    <w:multiLevelType w:val="hybridMultilevel"/>
    <w:tmpl w:val="7D70C5BE"/>
    <w:name w:val="WW8Num282"/>
    <w:lvl w:ilvl="0" w:tplc="05DC32FA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161E21"/>
    <w:multiLevelType w:val="hybridMultilevel"/>
    <w:tmpl w:val="0BEE0C22"/>
    <w:lvl w:ilvl="0" w:tplc="EF4CDE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18C58F6"/>
    <w:multiLevelType w:val="hybridMultilevel"/>
    <w:tmpl w:val="180E3CD0"/>
    <w:lvl w:ilvl="0" w:tplc="B87023B4">
      <w:start w:val="1"/>
      <w:numFmt w:val="decimal"/>
      <w:lvlText w:val="%1."/>
      <w:lvlJc w:val="left"/>
      <w:pPr>
        <w:ind w:left="-65" w:hanging="360"/>
      </w:pPr>
      <w:rPr>
        <w:rFonts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51" w15:restartNumberingAfterBreak="0">
    <w:nsid w:val="1CEA6390"/>
    <w:multiLevelType w:val="hybridMultilevel"/>
    <w:tmpl w:val="A8C88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E8D41A9"/>
    <w:multiLevelType w:val="hybridMultilevel"/>
    <w:tmpl w:val="5824ECBA"/>
    <w:lvl w:ilvl="0" w:tplc="9D00A7C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11548DD"/>
    <w:multiLevelType w:val="hybridMultilevel"/>
    <w:tmpl w:val="28EEB8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1991959"/>
    <w:multiLevelType w:val="hybridMultilevel"/>
    <w:tmpl w:val="289C67B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2B07777"/>
    <w:multiLevelType w:val="hybridMultilevel"/>
    <w:tmpl w:val="D3309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45756CE"/>
    <w:multiLevelType w:val="multilevel"/>
    <w:tmpl w:val="E91C8218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7" w15:restartNumberingAfterBreak="0">
    <w:nsid w:val="25833F6C"/>
    <w:multiLevelType w:val="hybridMultilevel"/>
    <w:tmpl w:val="A65474F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59D1EAA"/>
    <w:multiLevelType w:val="hybridMultilevel"/>
    <w:tmpl w:val="A05443C0"/>
    <w:lvl w:ilvl="0" w:tplc="0BC86D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28ED51FB"/>
    <w:multiLevelType w:val="hybridMultilevel"/>
    <w:tmpl w:val="C4D8411C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2BC27729"/>
    <w:multiLevelType w:val="hybridMultilevel"/>
    <w:tmpl w:val="DD3CF8AE"/>
    <w:lvl w:ilvl="0" w:tplc="24344738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1" w15:restartNumberingAfterBreak="0">
    <w:nsid w:val="2CF72DCE"/>
    <w:multiLevelType w:val="hybridMultilevel"/>
    <w:tmpl w:val="33B4FCD8"/>
    <w:lvl w:ilvl="0" w:tplc="28D850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E246178"/>
    <w:multiLevelType w:val="hybridMultilevel"/>
    <w:tmpl w:val="F0C0B556"/>
    <w:name w:val="WW8Num143"/>
    <w:lvl w:ilvl="0" w:tplc="727CA13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FCE3A2A"/>
    <w:multiLevelType w:val="hybridMultilevel"/>
    <w:tmpl w:val="56C42D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0B421E1"/>
    <w:multiLevelType w:val="hybridMultilevel"/>
    <w:tmpl w:val="A306C644"/>
    <w:lvl w:ilvl="0" w:tplc="CC904934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5" w15:restartNumberingAfterBreak="0">
    <w:nsid w:val="324654ED"/>
    <w:multiLevelType w:val="hybridMultilevel"/>
    <w:tmpl w:val="AC6637D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55A7B89"/>
    <w:multiLevelType w:val="hybridMultilevel"/>
    <w:tmpl w:val="625242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5C46D42"/>
    <w:multiLevelType w:val="multilevel"/>
    <w:tmpl w:val="A27ABD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37562F82"/>
    <w:multiLevelType w:val="hybridMultilevel"/>
    <w:tmpl w:val="B4A24416"/>
    <w:styleLink w:val="mojekonkursy1"/>
    <w:lvl w:ilvl="0" w:tplc="BC36ED86">
      <w:start w:val="1"/>
      <w:numFmt w:val="decimal"/>
      <w:lvlText w:val="%1)"/>
      <w:lvlJc w:val="left"/>
      <w:pPr>
        <w:tabs>
          <w:tab w:val="num" w:pos="797"/>
        </w:tabs>
        <w:ind w:left="7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17"/>
        </w:tabs>
        <w:ind w:left="151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7"/>
        </w:tabs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7"/>
        </w:tabs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7"/>
        </w:tabs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7"/>
        </w:tabs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7"/>
        </w:tabs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7"/>
        </w:tabs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7"/>
        </w:tabs>
        <w:ind w:left="6557" w:hanging="180"/>
      </w:pPr>
    </w:lvl>
  </w:abstractNum>
  <w:abstractNum w:abstractNumId="69" w15:restartNumberingAfterBreak="0">
    <w:nsid w:val="382E789D"/>
    <w:multiLevelType w:val="hybridMultilevel"/>
    <w:tmpl w:val="DD36ED58"/>
    <w:name w:val="WW8Num146"/>
    <w:lvl w:ilvl="0" w:tplc="41E420AA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89C0471"/>
    <w:multiLevelType w:val="multilevel"/>
    <w:tmpl w:val="381E35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71" w15:restartNumberingAfterBreak="0">
    <w:nsid w:val="3B637ECE"/>
    <w:multiLevelType w:val="hybridMultilevel"/>
    <w:tmpl w:val="0032D5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BC41015"/>
    <w:multiLevelType w:val="hybridMultilevel"/>
    <w:tmpl w:val="1A1AAAE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3FE03CA8"/>
    <w:multiLevelType w:val="multilevel"/>
    <w:tmpl w:val="74009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3FF13AF7"/>
    <w:multiLevelType w:val="hybridMultilevel"/>
    <w:tmpl w:val="91D8B56E"/>
    <w:name w:val="WW8Num142"/>
    <w:lvl w:ilvl="0" w:tplc="6C44E3E6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1B27E9B"/>
    <w:multiLevelType w:val="hybridMultilevel"/>
    <w:tmpl w:val="94644B7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1B50ECB"/>
    <w:multiLevelType w:val="multilevel"/>
    <w:tmpl w:val="F9CE07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7" w15:restartNumberingAfterBreak="0">
    <w:nsid w:val="42D77417"/>
    <w:multiLevelType w:val="hybridMultilevel"/>
    <w:tmpl w:val="D24E7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85C2C9E"/>
    <w:multiLevelType w:val="multilevel"/>
    <w:tmpl w:val="E2B4A98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49283DF2"/>
    <w:multiLevelType w:val="multilevel"/>
    <w:tmpl w:val="3FFE641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4C342782"/>
    <w:multiLevelType w:val="hybridMultilevel"/>
    <w:tmpl w:val="2B84AEAC"/>
    <w:name w:val="WW8Num292"/>
    <w:lvl w:ilvl="0" w:tplc="BA6088FC">
      <w:start w:val="3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ascii="Calibri" w:hAnsi="Calibri" w:cs="Calibri" w:hint="default"/>
        <w:b/>
        <w:bCs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EEA39B6"/>
    <w:multiLevelType w:val="hybridMultilevel"/>
    <w:tmpl w:val="7730FC9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0470C94"/>
    <w:multiLevelType w:val="hybridMultilevel"/>
    <w:tmpl w:val="878EE5E2"/>
    <w:lvl w:ilvl="0" w:tplc="28D8506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0C73150"/>
    <w:multiLevelType w:val="multilevel"/>
    <w:tmpl w:val="E864DD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5217100F"/>
    <w:multiLevelType w:val="hybridMultilevel"/>
    <w:tmpl w:val="7EC26028"/>
    <w:name w:val="WW8Num144"/>
    <w:lvl w:ilvl="0" w:tplc="0A7EE744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37B58C0"/>
    <w:multiLevelType w:val="hybridMultilevel"/>
    <w:tmpl w:val="E7DCA2D0"/>
    <w:lvl w:ilvl="0" w:tplc="0000001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bCs w:val="0"/>
        <w:color w:val="000000"/>
        <w:sz w:val="22"/>
        <w:szCs w:val="22"/>
        <w:lang w:eastAsia="en-US"/>
      </w:rPr>
    </w:lvl>
    <w:lvl w:ilvl="1" w:tplc="04150019" w:tentative="1">
      <w:start w:val="1"/>
      <w:numFmt w:val="lowerLetter"/>
      <w:lvlText w:val="%2."/>
      <w:lvlJc w:val="left"/>
      <w:pPr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86" w15:restartNumberingAfterBreak="0">
    <w:nsid w:val="54B86474"/>
    <w:multiLevelType w:val="hybridMultilevel"/>
    <w:tmpl w:val="2264C0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62B6E00"/>
    <w:multiLevelType w:val="hybridMultilevel"/>
    <w:tmpl w:val="64A81DDA"/>
    <w:name w:val="WW8Num222"/>
    <w:lvl w:ilvl="0" w:tplc="D79ACD18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9671B2C"/>
    <w:multiLevelType w:val="multilevel"/>
    <w:tmpl w:val="16CCD5DE"/>
    <w:lvl w:ilvl="0">
      <w:start w:val="1"/>
      <w:numFmt w:val="lowerLetter"/>
      <w:lvlText w:val="%1)"/>
      <w:lvlJc w:val="left"/>
      <w:pPr>
        <w:ind w:left="1401" w:hanging="360"/>
      </w:pPr>
      <w:rPr>
        <w:rFonts w:ascii="Calibri" w:eastAsia="Times New Roman" w:hAnsi="Calibri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5F9A6B59"/>
    <w:multiLevelType w:val="hybridMultilevel"/>
    <w:tmpl w:val="68805010"/>
    <w:lvl w:ilvl="0" w:tplc="E32A54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61553DD1"/>
    <w:multiLevelType w:val="multilevel"/>
    <w:tmpl w:val="6FD4A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61CA5210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2" w15:restartNumberingAfterBreak="0">
    <w:nsid w:val="641D75D3"/>
    <w:multiLevelType w:val="hybridMultilevel"/>
    <w:tmpl w:val="D60ABD2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50F32E9"/>
    <w:multiLevelType w:val="multilevel"/>
    <w:tmpl w:val="7F4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 w15:restartNumberingAfterBreak="0">
    <w:nsid w:val="65164FB4"/>
    <w:multiLevelType w:val="multilevel"/>
    <w:tmpl w:val="E4E4929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 w15:restartNumberingAfterBreak="0">
    <w:nsid w:val="6811102B"/>
    <w:multiLevelType w:val="hybridMultilevel"/>
    <w:tmpl w:val="F0AA56C0"/>
    <w:name w:val="WW8Num145"/>
    <w:lvl w:ilvl="0" w:tplc="120A564A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89D2994"/>
    <w:multiLevelType w:val="hybridMultilevel"/>
    <w:tmpl w:val="A75C23D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A84084D"/>
    <w:multiLevelType w:val="hybridMultilevel"/>
    <w:tmpl w:val="5D02732A"/>
    <w:name w:val="WW8Num262"/>
    <w:lvl w:ilvl="0" w:tplc="9F5E8146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BBC4998"/>
    <w:multiLevelType w:val="hybridMultilevel"/>
    <w:tmpl w:val="11DA1FFE"/>
    <w:lvl w:ilvl="0" w:tplc="B2AE61A2">
      <w:start w:val="1"/>
      <w:numFmt w:val="bullet"/>
      <w:lvlText w:val=""/>
      <w:lvlJc w:val="left"/>
      <w:pPr>
        <w:ind w:left="436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9" w15:restartNumberingAfterBreak="0">
    <w:nsid w:val="6EFA3F9F"/>
    <w:multiLevelType w:val="hybridMultilevel"/>
    <w:tmpl w:val="FF422914"/>
    <w:lvl w:ilvl="0" w:tplc="8A7886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68C20A1"/>
    <w:multiLevelType w:val="multilevel"/>
    <w:tmpl w:val="098EF7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79338470">
    <w:abstractNumId w:val="6"/>
  </w:num>
  <w:num w:numId="2" w16cid:durableId="627929051">
    <w:abstractNumId w:val="7"/>
  </w:num>
  <w:num w:numId="3" w16cid:durableId="444231648">
    <w:abstractNumId w:val="9"/>
  </w:num>
  <w:num w:numId="4" w16cid:durableId="3870274">
    <w:abstractNumId w:val="12"/>
  </w:num>
  <w:num w:numId="5" w16cid:durableId="368990421">
    <w:abstractNumId w:val="14"/>
  </w:num>
  <w:num w:numId="6" w16cid:durableId="1934557309">
    <w:abstractNumId w:val="17"/>
  </w:num>
  <w:num w:numId="7" w16cid:durableId="2074234818">
    <w:abstractNumId w:val="25"/>
  </w:num>
  <w:num w:numId="8" w16cid:durableId="1492942689">
    <w:abstractNumId w:val="27"/>
  </w:num>
  <w:num w:numId="9" w16cid:durableId="505025727">
    <w:abstractNumId w:val="30"/>
  </w:num>
  <w:num w:numId="10" w16cid:durableId="1867862658">
    <w:abstractNumId w:val="33"/>
  </w:num>
  <w:num w:numId="11" w16cid:durableId="1628513064">
    <w:abstractNumId w:val="35"/>
  </w:num>
  <w:num w:numId="12" w16cid:durableId="1752117673">
    <w:abstractNumId w:val="36"/>
  </w:num>
  <w:num w:numId="13" w16cid:durableId="1037779987">
    <w:abstractNumId w:val="78"/>
  </w:num>
  <w:num w:numId="14" w16cid:durableId="2126343220">
    <w:abstractNumId w:val="100"/>
  </w:num>
  <w:num w:numId="15" w16cid:durableId="481506400">
    <w:abstractNumId w:val="46"/>
  </w:num>
  <w:num w:numId="16" w16cid:durableId="1361395149">
    <w:abstractNumId w:val="44"/>
  </w:num>
  <w:num w:numId="17" w16cid:durableId="676348129">
    <w:abstractNumId w:val="94"/>
  </w:num>
  <w:num w:numId="18" w16cid:durableId="1467316422">
    <w:abstractNumId w:val="88"/>
  </w:num>
  <w:num w:numId="19" w16cid:durableId="1389914285">
    <w:abstractNumId w:val="76"/>
  </w:num>
  <w:num w:numId="20" w16cid:durableId="1194003098">
    <w:abstractNumId w:val="73"/>
  </w:num>
  <w:num w:numId="21" w16cid:durableId="1015886254">
    <w:abstractNumId w:val="67"/>
  </w:num>
  <w:num w:numId="22" w16cid:durableId="1701392092">
    <w:abstractNumId w:val="79"/>
  </w:num>
  <w:num w:numId="23" w16cid:durableId="1028292498">
    <w:abstractNumId w:val="93"/>
  </w:num>
  <w:num w:numId="24" w16cid:durableId="2134401150">
    <w:abstractNumId w:val="83"/>
  </w:num>
  <w:num w:numId="25" w16cid:durableId="521826181">
    <w:abstractNumId w:val="90"/>
  </w:num>
  <w:num w:numId="26" w16cid:durableId="413626550">
    <w:abstractNumId w:val="52"/>
  </w:num>
  <w:num w:numId="27" w16cid:durableId="1928079491">
    <w:abstractNumId w:val="56"/>
  </w:num>
  <w:num w:numId="28" w16cid:durableId="1789928021">
    <w:abstractNumId w:val="77"/>
  </w:num>
  <w:num w:numId="29" w16cid:durableId="934433947">
    <w:abstractNumId w:val="45"/>
  </w:num>
  <w:num w:numId="30" w16cid:durableId="1660647830">
    <w:abstractNumId w:val="80"/>
  </w:num>
  <w:num w:numId="31" w16cid:durableId="1524900794">
    <w:abstractNumId w:val="72"/>
  </w:num>
  <w:num w:numId="32" w16cid:durableId="1735271953">
    <w:abstractNumId w:val="89"/>
  </w:num>
  <w:num w:numId="33" w16cid:durableId="2114519352">
    <w:abstractNumId w:val="58"/>
  </w:num>
  <w:num w:numId="34" w16cid:durableId="1711154">
    <w:abstractNumId w:val="99"/>
  </w:num>
  <w:num w:numId="35" w16cid:durableId="2120642974">
    <w:abstractNumId w:val="68"/>
  </w:num>
  <w:num w:numId="36" w16cid:durableId="1435634325">
    <w:abstractNumId w:val="85"/>
  </w:num>
  <w:num w:numId="37" w16cid:durableId="1963921450">
    <w:abstractNumId w:val="55"/>
  </w:num>
  <w:num w:numId="38" w16cid:durableId="600332628">
    <w:abstractNumId w:val="60"/>
  </w:num>
  <w:num w:numId="39" w16cid:durableId="1425032282">
    <w:abstractNumId w:val="91"/>
  </w:num>
  <w:num w:numId="40" w16cid:durableId="1871143615">
    <w:abstractNumId w:val="47"/>
  </w:num>
  <w:num w:numId="41" w16cid:durableId="1379431216">
    <w:abstractNumId w:val="61"/>
  </w:num>
  <w:num w:numId="42" w16cid:durableId="1448230582">
    <w:abstractNumId w:val="49"/>
  </w:num>
  <w:num w:numId="43" w16cid:durableId="1008407452">
    <w:abstractNumId w:val="92"/>
  </w:num>
  <w:num w:numId="44" w16cid:durableId="498152836">
    <w:abstractNumId w:val="75"/>
  </w:num>
  <w:num w:numId="45" w16cid:durableId="1862621576">
    <w:abstractNumId w:val="96"/>
  </w:num>
  <w:num w:numId="46" w16cid:durableId="129786951">
    <w:abstractNumId w:val="59"/>
  </w:num>
  <w:num w:numId="47" w16cid:durableId="1082292346">
    <w:abstractNumId w:val="53"/>
  </w:num>
  <w:num w:numId="48" w16cid:durableId="585268868">
    <w:abstractNumId w:val="54"/>
  </w:num>
  <w:num w:numId="49" w16cid:durableId="1699545243">
    <w:abstractNumId w:val="81"/>
  </w:num>
  <w:num w:numId="50" w16cid:durableId="1998416304">
    <w:abstractNumId w:val="57"/>
  </w:num>
  <w:num w:numId="51" w16cid:durableId="1900434485">
    <w:abstractNumId w:val="63"/>
  </w:num>
  <w:num w:numId="52" w16cid:durableId="956180812">
    <w:abstractNumId w:val="65"/>
  </w:num>
  <w:num w:numId="53" w16cid:durableId="1048601464">
    <w:abstractNumId w:val="51"/>
  </w:num>
  <w:num w:numId="54" w16cid:durableId="1840348417">
    <w:abstractNumId w:val="98"/>
  </w:num>
  <w:num w:numId="55" w16cid:durableId="1188712149">
    <w:abstractNumId w:val="42"/>
  </w:num>
  <w:num w:numId="56" w16cid:durableId="336231596">
    <w:abstractNumId w:val="50"/>
  </w:num>
  <w:num w:numId="57" w16cid:durableId="1625192168">
    <w:abstractNumId w:val="43"/>
  </w:num>
  <w:num w:numId="58" w16cid:durableId="437912236">
    <w:abstractNumId w:val="64"/>
  </w:num>
  <w:num w:numId="59" w16cid:durableId="2052725536">
    <w:abstractNumId w:val="82"/>
  </w:num>
  <w:num w:numId="60" w16cid:durableId="1497720296">
    <w:abstractNumId w:val="70"/>
  </w:num>
  <w:num w:numId="61" w16cid:durableId="1708069261">
    <w:abstractNumId w:val="71"/>
  </w:num>
  <w:num w:numId="62" w16cid:durableId="1677340812">
    <w:abstractNumId w:val="86"/>
  </w:num>
  <w:num w:numId="63" w16cid:durableId="492264308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758792332">
    <w:abstractNumId w:val="66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9D"/>
    <w:rsid w:val="00004F20"/>
    <w:rsid w:val="00005B4B"/>
    <w:rsid w:val="00013E81"/>
    <w:rsid w:val="00014686"/>
    <w:rsid w:val="00014D43"/>
    <w:rsid w:val="00021E15"/>
    <w:rsid w:val="000277DF"/>
    <w:rsid w:val="00027A9B"/>
    <w:rsid w:val="000314EC"/>
    <w:rsid w:val="00031783"/>
    <w:rsid w:val="00031E34"/>
    <w:rsid w:val="000324DC"/>
    <w:rsid w:val="00034B60"/>
    <w:rsid w:val="00040AF0"/>
    <w:rsid w:val="00046A08"/>
    <w:rsid w:val="00047AAF"/>
    <w:rsid w:val="000525FA"/>
    <w:rsid w:val="00053644"/>
    <w:rsid w:val="00057B01"/>
    <w:rsid w:val="00061FF4"/>
    <w:rsid w:val="0006564C"/>
    <w:rsid w:val="00066FC1"/>
    <w:rsid w:val="00067295"/>
    <w:rsid w:val="00075452"/>
    <w:rsid w:val="000819FD"/>
    <w:rsid w:val="000900AE"/>
    <w:rsid w:val="000901D9"/>
    <w:rsid w:val="000905BD"/>
    <w:rsid w:val="0009128D"/>
    <w:rsid w:val="00093293"/>
    <w:rsid w:val="00095810"/>
    <w:rsid w:val="0009710F"/>
    <w:rsid w:val="000B0CE3"/>
    <w:rsid w:val="000B3012"/>
    <w:rsid w:val="000B4E01"/>
    <w:rsid w:val="000B73DD"/>
    <w:rsid w:val="000C34E6"/>
    <w:rsid w:val="000C592F"/>
    <w:rsid w:val="000C7573"/>
    <w:rsid w:val="000D0246"/>
    <w:rsid w:val="000D130C"/>
    <w:rsid w:val="000D2DF0"/>
    <w:rsid w:val="000D3672"/>
    <w:rsid w:val="000E6103"/>
    <w:rsid w:val="000F69C1"/>
    <w:rsid w:val="001001B1"/>
    <w:rsid w:val="00103D0A"/>
    <w:rsid w:val="00104067"/>
    <w:rsid w:val="001057BE"/>
    <w:rsid w:val="00106A14"/>
    <w:rsid w:val="00111A6F"/>
    <w:rsid w:val="001167E2"/>
    <w:rsid w:val="001226D2"/>
    <w:rsid w:val="0012436E"/>
    <w:rsid w:val="00130724"/>
    <w:rsid w:val="001309DF"/>
    <w:rsid w:val="00140814"/>
    <w:rsid w:val="00146F17"/>
    <w:rsid w:val="001474DD"/>
    <w:rsid w:val="00147FF2"/>
    <w:rsid w:val="0015392A"/>
    <w:rsid w:val="00153A6B"/>
    <w:rsid w:val="001544F4"/>
    <w:rsid w:val="00154FD7"/>
    <w:rsid w:val="00162374"/>
    <w:rsid w:val="00163C21"/>
    <w:rsid w:val="00165333"/>
    <w:rsid w:val="00172F65"/>
    <w:rsid w:val="0017774D"/>
    <w:rsid w:val="00177D11"/>
    <w:rsid w:val="00183C71"/>
    <w:rsid w:val="00184A1C"/>
    <w:rsid w:val="001865EA"/>
    <w:rsid w:val="001900FE"/>
    <w:rsid w:val="00194203"/>
    <w:rsid w:val="0019527B"/>
    <w:rsid w:val="001A02C2"/>
    <w:rsid w:val="001A2633"/>
    <w:rsid w:val="001A3265"/>
    <w:rsid w:val="001A3493"/>
    <w:rsid w:val="001A5C3E"/>
    <w:rsid w:val="001A7F5E"/>
    <w:rsid w:val="001B074E"/>
    <w:rsid w:val="001C7AD5"/>
    <w:rsid w:val="001C7BA8"/>
    <w:rsid w:val="001D233D"/>
    <w:rsid w:val="001D6D3F"/>
    <w:rsid w:val="001D7509"/>
    <w:rsid w:val="001E01EB"/>
    <w:rsid w:val="001E1388"/>
    <w:rsid w:val="001E1519"/>
    <w:rsid w:val="001E1AB8"/>
    <w:rsid w:val="001E4937"/>
    <w:rsid w:val="001E68AF"/>
    <w:rsid w:val="001F0010"/>
    <w:rsid w:val="001F0B6C"/>
    <w:rsid w:val="001F3C39"/>
    <w:rsid w:val="001F4CF1"/>
    <w:rsid w:val="001F67D9"/>
    <w:rsid w:val="001F685D"/>
    <w:rsid w:val="001F7984"/>
    <w:rsid w:val="00207AC0"/>
    <w:rsid w:val="00211878"/>
    <w:rsid w:val="002129E4"/>
    <w:rsid w:val="00213DBF"/>
    <w:rsid w:val="00230129"/>
    <w:rsid w:val="00236197"/>
    <w:rsid w:val="00237B88"/>
    <w:rsid w:val="00245748"/>
    <w:rsid w:val="0024681D"/>
    <w:rsid w:val="00246E27"/>
    <w:rsid w:val="00250D6D"/>
    <w:rsid w:val="00251492"/>
    <w:rsid w:val="0025171D"/>
    <w:rsid w:val="002566C5"/>
    <w:rsid w:val="00257AF4"/>
    <w:rsid w:val="00265A9C"/>
    <w:rsid w:val="00266211"/>
    <w:rsid w:val="00271610"/>
    <w:rsid w:val="002720F7"/>
    <w:rsid w:val="002759FB"/>
    <w:rsid w:val="002768C2"/>
    <w:rsid w:val="002768E8"/>
    <w:rsid w:val="00276ED5"/>
    <w:rsid w:val="00277261"/>
    <w:rsid w:val="0027736E"/>
    <w:rsid w:val="00280CBC"/>
    <w:rsid w:val="0028119D"/>
    <w:rsid w:val="002840CC"/>
    <w:rsid w:val="00284129"/>
    <w:rsid w:val="00290CAD"/>
    <w:rsid w:val="002921B8"/>
    <w:rsid w:val="002922C1"/>
    <w:rsid w:val="0029242F"/>
    <w:rsid w:val="00293F33"/>
    <w:rsid w:val="00297717"/>
    <w:rsid w:val="002A127B"/>
    <w:rsid w:val="002A1E49"/>
    <w:rsid w:val="002A4AC3"/>
    <w:rsid w:val="002A5E32"/>
    <w:rsid w:val="002B1771"/>
    <w:rsid w:val="002B3310"/>
    <w:rsid w:val="002B35A4"/>
    <w:rsid w:val="002B7D02"/>
    <w:rsid w:val="002D0CA0"/>
    <w:rsid w:val="002D0ECC"/>
    <w:rsid w:val="002D3150"/>
    <w:rsid w:val="002D6370"/>
    <w:rsid w:val="002D6AA7"/>
    <w:rsid w:val="002D720B"/>
    <w:rsid w:val="002E34CA"/>
    <w:rsid w:val="002E3F4B"/>
    <w:rsid w:val="002E4064"/>
    <w:rsid w:val="00310AC4"/>
    <w:rsid w:val="00313038"/>
    <w:rsid w:val="00323FDB"/>
    <w:rsid w:val="00324457"/>
    <w:rsid w:val="0032508D"/>
    <w:rsid w:val="00332202"/>
    <w:rsid w:val="00333063"/>
    <w:rsid w:val="00341334"/>
    <w:rsid w:val="00341BE8"/>
    <w:rsid w:val="00345143"/>
    <w:rsid w:val="00345C70"/>
    <w:rsid w:val="00353C21"/>
    <w:rsid w:val="00360966"/>
    <w:rsid w:val="00363EDA"/>
    <w:rsid w:val="00365C44"/>
    <w:rsid w:val="003664B6"/>
    <w:rsid w:val="0036750E"/>
    <w:rsid w:val="00370274"/>
    <w:rsid w:val="00372013"/>
    <w:rsid w:val="0037706E"/>
    <w:rsid w:val="003779F7"/>
    <w:rsid w:val="003874DA"/>
    <w:rsid w:val="003955C2"/>
    <w:rsid w:val="003A13B6"/>
    <w:rsid w:val="003A5C6B"/>
    <w:rsid w:val="003B0C66"/>
    <w:rsid w:val="003B2084"/>
    <w:rsid w:val="003B43D0"/>
    <w:rsid w:val="003B6132"/>
    <w:rsid w:val="003C16EE"/>
    <w:rsid w:val="003D069F"/>
    <w:rsid w:val="003D0B57"/>
    <w:rsid w:val="003D1958"/>
    <w:rsid w:val="003D1FC3"/>
    <w:rsid w:val="003E7668"/>
    <w:rsid w:val="003E7CBE"/>
    <w:rsid w:val="003E7FAA"/>
    <w:rsid w:val="003F36A6"/>
    <w:rsid w:val="003F6CAD"/>
    <w:rsid w:val="003F6FCD"/>
    <w:rsid w:val="0041280B"/>
    <w:rsid w:val="00427202"/>
    <w:rsid w:val="004273ED"/>
    <w:rsid w:val="0043015D"/>
    <w:rsid w:val="0043154F"/>
    <w:rsid w:val="00435B47"/>
    <w:rsid w:val="0043758C"/>
    <w:rsid w:val="00444E2F"/>
    <w:rsid w:val="00444F1A"/>
    <w:rsid w:val="00446CCF"/>
    <w:rsid w:val="00446FCF"/>
    <w:rsid w:val="004472C8"/>
    <w:rsid w:val="00450BD3"/>
    <w:rsid w:val="00452066"/>
    <w:rsid w:val="004522D2"/>
    <w:rsid w:val="0045277F"/>
    <w:rsid w:val="00455F69"/>
    <w:rsid w:val="00461F17"/>
    <w:rsid w:val="004637F6"/>
    <w:rsid w:val="00467C1E"/>
    <w:rsid w:val="004710B7"/>
    <w:rsid w:val="004739E6"/>
    <w:rsid w:val="00475C55"/>
    <w:rsid w:val="00481E42"/>
    <w:rsid w:val="00483D68"/>
    <w:rsid w:val="00484855"/>
    <w:rsid w:val="00485FE7"/>
    <w:rsid w:val="004938DD"/>
    <w:rsid w:val="004A2199"/>
    <w:rsid w:val="004A33AD"/>
    <w:rsid w:val="004A77AC"/>
    <w:rsid w:val="004B0A24"/>
    <w:rsid w:val="004B0C2F"/>
    <w:rsid w:val="004B197B"/>
    <w:rsid w:val="004B1D64"/>
    <w:rsid w:val="004B5BAB"/>
    <w:rsid w:val="004B719B"/>
    <w:rsid w:val="004B7E1C"/>
    <w:rsid w:val="004C006F"/>
    <w:rsid w:val="004C34B7"/>
    <w:rsid w:val="004C6275"/>
    <w:rsid w:val="004D5D37"/>
    <w:rsid w:val="004D66CA"/>
    <w:rsid w:val="004E07F3"/>
    <w:rsid w:val="004E1406"/>
    <w:rsid w:val="004E3C1C"/>
    <w:rsid w:val="00501695"/>
    <w:rsid w:val="005018E3"/>
    <w:rsid w:val="00502595"/>
    <w:rsid w:val="0050274A"/>
    <w:rsid w:val="00504F4C"/>
    <w:rsid w:val="00505E37"/>
    <w:rsid w:val="00511A8F"/>
    <w:rsid w:val="0052050B"/>
    <w:rsid w:val="0052145F"/>
    <w:rsid w:val="00522101"/>
    <w:rsid w:val="00522F23"/>
    <w:rsid w:val="00527C32"/>
    <w:rsid w:val="00530363"/>
    <w:rsid w:val="00530462"/>
    <w:rsid w:val="00530B05"/>
    <w:rsid w:val="00531A57"/>
    <w:rsid w:val="00532DF2"/>
    <w:rsid w:val="00541CF3"/>
    <w:rsid w:val="00541EF2"/>
    <w:rsid w:val="00543D97"/>
    <w:rsid w:val="0054594B"/>
    <w:rsid w:val="00546588"/>
    <w:rsid w:val="005509CB"/>
    <w:rsid w:val="00552829"/>
    <w:rsid w:val="00555159"/>
    <w:rsid w:val="005618C6"/>
    <w:rsid w:val="00566811"/>
    <w:rsid w:val="00570F88"/>
    <w:rsid w:val="0057220B"/>
    <w:rsid w:val="00581444"/>
    <w:rsid w:val="0058160F"/>
    <w:rsid w:val="0058477F"/>
    <w:rsid w:val="005865EA"/>
    <w:rsid w:val="005904F6"/>
    <w:rsid w:val="00590C7C"/>
    <w:rsid w:val="00591AF6"/>
    <w:rsid w:val="00592126"/>
    <w:rsid w:val="00594D2E"/>
    <w:rsid w:val="005A5A54"/>
    <w:rsid w:val="005A5B65"/>
    <w:rsid w:val="005B0FFD"/>
    <w:rsid w:val="005B1C1F"/>
    <w:rsid w:val="005B1FFD"/>
    <w:rsid w:val="005B24F5"/>
    <w:rsid w:val="005B7854"/>
    <w:rsid w:val="005C1189"/>
    <w:rsid w:val="005D0208"/>
    <w:rsid w:val="005D037A"/>
    <w:rsid w:val="005D3561"/>
    <w:rsid w:val="005D64BB"/>
    <w:rsid w:val="005E1E00"/>
    <w:rsid w:val="005E62F0"/>
    <w:rsid w:val="005F07D7"/>
    <w:rsid w:val="005F1CAF"/>
    <w:rsid w:val="005F6C76"/>
    <w:rsid w:val="00602C01"/>
    <w:rsid w:val="00605636"/>
    <w:rsid w:val="00607ED6"/>
    <w:rsid w:val="006161D4"/>
    <w:rsid w:val="006215AC"/>
    <w:rsid w:val="00624A1E"/>
    <w:rsid w:val="00635F54"/>
    <w:rsid w:val="00637C8B"/>
    <w:rsid w:val="00642349"/>
    <w:rsid w:val="006448F1"/>
    <w:rsid w:val="00645488"/>
    <w:rsid w:val="00645DBE"/>
    <w:rsid w:val="00653138"/>
    <w:rsid w:val="006539EF"/>
    <w:rsid w:val="0065539A"/>
    <w:rsid w:val="00657435"/>
    <w:rsid w:val="0067113B"/>
    <w:rsid w:val="0067194A"/>
    <w:rsid w:val="00673345"/>
    <w:rsid w:val="006771A1"/>
    <w:rsid w:val="00677685"/>
    <w:rsid w:val="00683639"/>
    <w:rsid w:val="0068567F"/>
    <w:rsid w:val="0068756C"/>
    <w:rsid w:val="00687DC7"/>
    <w:rsid w:val="00691868"/>
    <w:rsid w:val="00693959"/>
    <w:rsid w:val="006941B0"/>
    <w:rsid w:val="006957BF"/>
    <w:rsid w:val="006966A4"/>
    <w:rsid w:val="006A29A7"/>
    <w:rsid w:val="006C0E4A"/>
    <w:rsid w:val="006C2179"/>
    <w:rsid w:val="006D4D71"/>
    <w:rsid w:val="006D62E2"/>
    <w:rsid w:val="006F283C"/>
    <w:rsid w:val="006F3864"/>
    <w:rsid w:val="007013F3"/>
    <w:rsid w:val="00704C4B"/>
    <w:rsid w:val="00705EFF"/>
    <w:rsid w:val="007140EF"/>
    <w:rsid w:val="0071572B"/>
    <w:rsid w:val="00716476"/>
    <w:rsid w:val="00716E79"/>
    <w:rsid w:val="00716FD4"/>
    <w:rsid w:val="0071730B"/>
    <w:rsid w:val="007211FC"/>
    <w:rsid w:val="00721A80"/>
    <w:rsid w:val="0072362B"/>
    <w:rsid w:val="00730B62"/>
    <w:rsid w:val="007342E1"/>
    <w:rsid w:val="00737577"/>
    <w:rsid w:val="00741E85"/>
    <w:rsid w:val="00745E03"/>
    <w:rsid w:val="00746425"/>
    <w:rsid w:val="007549C0"/>
    <w:rsid w:val="00760F34"/>
    <w:rsid w:val="00764364"/>
    <w:rsid w:val="00765118"/>
    <w:rsid w:val="007652AF"/>
    <w:rsid w:val="0076781B"/>
    <w:rsid w:val="00767C9C"/>
    <w:rsid w:val="00770934"/>
    <w:rsid w:val="0078309C"/>
    <w:rsid w:val="00787FBD"/>
    <w:rsid w:val="007905DB"/>
    <w:rsid w:val="00794080"/>
    <w:rsid w:val="00796476"/>
    <w:rsid w:val="007A399B"/>
    <w:rsid w:val="007A39F1"/>
    <w:rsid w:val="007A3AC1"/>
    <w:rsid w:val="007A656C"/>
    <w:rsid w:val="007B05CA"/>
    <w:rsid w:val="007B0832"/>
    <w:rsid w:val="007B09F5"/>
    <w:rsid w:val="007B6950"/>
    <w:rsid w:val="007B721C"/>
    <w:rsid w:val="007B7593"/>
    <w:rsid w:val="007C4775"/>
    <w:rsid w:val="007C7259"/>
    <w:rsid w:val="007D1EE1"/>
    <w:rsid w:val="007E0980"/>
    <w:rsid w:val="007E0F47"/>
    <w:rsid w:val="007E0F8B"/>
    <w:rsid w:val="007E196B"/>
    <w:rsid w:val="007E3F47"/>
    <w:rsid w:val="007E4879"/>
    <w:rsid w:val="007F05FA"/>
    <w:rsid w:val="007F0AE1"/>
    <w:rsid w:val="007F47E1"/>
    <w:rsid w:val="007F50C1"/>
    <w:rsid w:val="007F6106"/>
    <w:rsid w:val="007F7567"/>
    <w:rsid w:val="008033CB"/>
    <w:rsid w:val="00804422"/>
    <w:rsid w:val="00805325"/>
    <w:rsid w:val="0080680B"/>
    <w:rsid w:val="00806D39"/>
    <w:rsid w:val="008071D7"/>
    <w:rsid w:val="008110DA"/>
    <w:rsid w:val="00813C93"/>
    <w:rsid w:val="00817AFB"/>
    <w:rsid w:val="00822846"/>
    <w:rsid w:val="0082337D"/>
    <w:rsid w:val="00823464"/>
    <w:rsid w:val="008249CA"/>
    <w:rsid w:val="00826623"/>
    <w:rsid w:val="00830E42"/>
    <w:rsid w:val="00843024"/>
    <w:rsid w:val="008433CE"/>
    <w:rsid w:val="00847A0B"/>
    <w:rsid w:val="00853C76"/>
    <w:rsid w:val="00861F6E"/>
    <w:rsid w:val="00862F4C"/>
    <w:rsid w:val="00863B00"/>
    <w:rsid w:val="00864943"/>
    <w:rsid w:val="008715AF"/>
    <w:rsid w:val="008727AE"/>
    <w:rsid w:val="00872B74"/>
    <w:rsid w:val="00877C3B"/>
    <w:rsid w:val="00877F0B"/>
    <w:rsid w:val="008863EC"/>
    <w:rsid w:val="00886AE2"/>
    <w:rsid w:val="00886E11"/>
    <w:rsid w:val="00886FB6"/>
    <w:rsid w:val="008871D9"/>
    <w:rsid w:val="0089449C"/>
    <w:rsid w:val="008955C8"/>
    <w:rsid w:val="0089651B"/>
    <w:rsid w:val="008A44D0"/>
    <w:rsid w:val="008B260E"/>
    <w:rsid w:val="008B665A"/>
    <w:rsid w:val="008B7C85"/>
    <w:rsid w:val="008C0A8D"/>
    <w:rsid w:val="008C274A"/>
    <w:rsid w:val="008C2E20"/>
    <w:rsid w:val="008C646C"/>
    <w:rsid w:val="008C7D19"/>
    <w:rsid w:val="008D5D60"/>
    <w:rsid w:val="008E1A0A"/>
    <w:rsid w:val="008E1B43"/>
    <w:rsid w:val="008E1B88"/>
    <w:rsid w:val="008F08CC"/>
    <w:rsid w:val="008F204E"/>
    <w:rsid w:val="008F5197"/>
    <w:rsid w:val="00900142"/>
    <w:rsid w:val="009017A8"/>
    <w:rsid w:val="00903A6A"/>
    <w:rsid w:val="00904852"/>
    <w:rsid w:val="00904B08"/>
    <w:rsid w:val="00911009"/>
    <w:rsid w:val="009115D7"/>
    <w:rsid w:val="00916574"/>
    <w:rsid w:val="00922375"/>
    <w:rsid w:val="00923A15"/>
    <w:rsid w:val="009245B7"/>
    <w:rsid w:val="009248B5"/>
    <w:rsid w:val="00925C7A"/>
    <w:rsid w:val="00931985"/>
    <w:rsid w:val="0093677A"/>
    <w:rsid w:val="009367B7"/>
    <w:rsid w:val="00941090"/>
    <w:rsid w:val="00941CE4"/>
    <w:rsid w:val="00943100"/>
    <w:rsid w:val="00951514"/>
    <w:rsid w:val="00953513"/>
    <w:rsid w:val="00957125"/>
    <w:rsid w:val="009602B9"/>
    <w:rsid w:val="00962041"/>
    <w:rsid w:val="009654FD"/>
    <w:rsid w:val="00967D3E"/>
    <w:rsid w:val="00973481"/>
    <w:rsid w:val="00973542"/>
    <w:rsid w:val="00973B84"/>
    <w:rsid w:val="00976C18"/>
    <w:rsid w:val="00977577"/>
    <w:rsid w:val="00980D43"/>
    <w:rsid w:val="00985B67"/>
    <w:rsid w:val="00990690"/>
    <w:rsid w:val="0099565F"/>
    <w:rsid w:val="00997EEC"/>
    <w:rsid w:val="009A1ABF"/>
    <w:rsid w:val="009A6991"/>
    <w:rsid w:val="009B199C"/>
    <w:rsid w:val="009B1F93"/>
    <w:rsid w:val="009B23FB"/>
    <w:rsid w:val="009C3100"/>
    <w:rsid w:val="009C4976"/>
    <w:rsid w:val="009C616A"/>
    <w:rsid w:val="009E0365"/>
    <w:rsid w:val="009E4EF2"/>
    <w:rsid w:val="009E64B5"/>
    <w:rsid w:val="009E6FAC"/>
    <w:rsid w:val="009F23FD"/>
    <w:rsid w:val="00A0106A"/>
    <w:rsid w:val="00A0158D"/>
    <w:rsid w:val="00A02B14"/>
    <w:rsid w:val="00A032D5"/>
    <w:rsid w:val="00A041C9"/>
    <w:rsid w:val="00A04A5A"/>
    <w:rsid w:val="00A150E7"/>
    <w:rsid w:val="00A17A0B"/>
    <w:rsid w:val="00A20514"/>
    <w:rsid w:val="00A27FD4"/>
    <w:rsid w:val="00A32196"/>
    <w:rsid w:val="00A323A6"/>
    <w:rsid w:val="00A338AD"/>
    <w:rsid w:val="00A367D6"/>
    <w:rsid w:val="00A41887"/>
    <w:rsid w:val="00A51EF1"/>
    <w:rsid w:val="00A55696"/>
    <w:rsid w:val="00A5795E"/>
    <w:rsid w:val="00A62577"/>
    <w:rsid w:val="00A62E02"/>
    <w:rsid w:val="00A630E1"/>
    <w:rsid w:val="00A642D3"/>
    <w:rsid w:val="00A70A62"/>
    <w:rsid w:val="00A712D6"/>
    <w:rsid w:val="00A75D87"/>
    <w:rsid w:val="00A76B03"/>
    <w:rsid w:val="00A76F0D"/>
    <w:rsid w:val="00A83AAA"/>
    <w:rsid w:val="00A84DAA"/>
    <w:rsid w:val="00A85F10"/>
    <w:rsid w:val="00A90E15"/>
    <w:rsid w:val="00A93F6F"/>
    <w:rsid w:val="00A969FB"/>
    <w:rsid w:val="00A96CB1"/>
    <w:rsid w:val="00AA3700"/>
    <w:rsid w:val="00AA4721"/>
    <w:rsid w:val="00AA5C68"/>
    <w:rsid w:val="00AB1BED"/>
    <w:rsid w:val="00AB2D98"/>
    <w:rsid w:val="00AB32C5"/>
    <w:rsid w:val="00AC2808"/>
    <w:rsid w:val="00AC57EC"/>
    <w:rsid w:val="00AC6E33"/>
    <w:rsid w:val="00AD2551"/>
    <w:rsid w:val="00AD5468"/>
    <w:rsid w:val="00AD63F7"/>
    <w:rsid w:val="00AE2A3A"/>
    <w:rsid w:val="00AE3F41"/>
    <w:rsid w:val="00AE51FF"/>
    <w:rsid w:val="00AF0232"/>
    <w:rsid w:val="00AF033A"/>
    <w:rsid w:val="00AF1AAB"/>
    <w:rsid w:val="00AF4B34"/>
    <w:rsid w:val="00B141EC"/>
    <w:rsid w:val="00B164E4"/>
    <w:rsid w:val="00B17D69"/>
    <w:rsid w:val="00B2590F"/>
    <w:rsid w:val="00B271B6"/>
    <w:rsid w:val="00B272FB"/>
    <w:rsid w:val="00B2756E"/>
    <w:rsid w:val="00B27DBA"/>
    <w:rsid w:val="00B35D8D"/>
    <w:rsid w:val="00B36DA6"/>
    <w:rsid w:val="00B40753"/>
    <w:rsid w:val="00B52FD5"/>
    <w:rsid w:val="00B54C39"/>
    <w:rsid w:val="00B6052D"/>
    <w:rsid w:val="00B61791"/>
    <w:rsid w:val="00B64515"/>
    <w:rsid w:val="00B65459"/>
    <w:rsid w:val="00B659E9"/>
    <w:rsid w:val="00B66594"/>
    <w:rsid w:val="00B66943"/>
    <w:rsid w:val="00B674CE"/>
    <w:rsid w:val="00B974FB"/>
    <w:rsid w:val="00BA37AB"/>
    <w:rsid w:val="00BA5ACA"/>
    <w:rsid w:val="00BB7DA4"/>
    <w:rsid w:val="00BC268A"/>
    <w:rsid w:val="00BC2C39"/>
    <w:rsid w:val="00BC3CBC"/>
    <w:rsid w:val="00BC4399"/>
    <w:rsid w:val="00BD12F1"/>
    <w:rsid w:val="00BD4D84"/>
    <w:rsid w:val="00BD59C5"/>
    <w:rsid w:val="00BD682C"/>
    <w:rsid w:val="00BE433D"/>
    <w:rsid w:val="00BE6BD8"/>
    <w:rsid w:val="00BF14AB"/>
    <w:rsid w:val="00BF38EB"/>
    <w:rsid w:val="00BF462A"/>
    <w:rsid w:val="00C13558"/>
    <w:rsid w:val="00C15CC3"/>
    <w:rsid w:val="00C16EE4"/>
    <w:rsid w:val="00C20BB6"/>
    <w:rsid w:val="00C20D78"/>
    <w:rsid w:val="00C215C9"/>
    <w:rsid w:val="00C21F89"/>
    <w:rsid w:val="00C251AA"/>
    <w:rsid w:val="00C2691C"/>
    <w:rsid w:val="00C26FBB"/>
    <w:rsid w:val="00C27284"/>
    <w:rsid w:val="00C42E99"/>
    <w:rsid w:val="00C51569"/>
    <w:rsid w:val="00C5372A"/>
    <w:rsid w:val="00C60440"/>
    <w:rsid w:val="00C645C0"/>
    <w:rsid w:val="00C661E3"/>
    <w:rsid w:val="00C708FC"/>
    <w:rsid w:val="00C75B17"/>
    <w:rsid w:val="00C76FE6"/>
    <w:rsid w:val="00C802F9"/>
    <w:rsid w:val="00C80CA0"/>
    <w:rsid w:val="00C82B66"/>
    <w:rsid w:val="00C8420E"/>
    <w:rsid w:val="00C86809"/>
    <w:rsid w:val="00C871A1"/>
    <w:rsid w:val="00C90B8A"/>
    <w:rsid w:val="00C92153"/>
    <w:rsid w:val="00C92718"/>
    <w:rsid w:val="00C93504"/>
    <w:rsid w:val="00C95B48"/>
    <w:rsid w:val="00C96664"/>
    <w:rsid w:val="00CA337A"/>
    <w:rsid w:val="00CA5A6A"/>
    <w:rsid w:val="00CB0C24"/>
    <w:rsid w:val="00CB28D9"/>
    <w:rsid w:val="00CB36D1"/>
    <w:rsid w:val="00CB3CAD"/>
    <w:rsid w:val="00CB71A3"/>
    <w:rsid w:val="00CC05AC"/>
    <w:rsid w:val="00CC2565"/>
    <w:rsid w:val="00CC4A0D"/>
    <w:rsid w:val="00CC6E7F"/>
    <w:rsid w:val="00CD4E30"/>
    <w:rsid w:val="00CD76B2"/>
    <w:rsid w:val="00CE2B66"/>
    <w:rsid w:val="00CE4B5A"/>
    <w:rsid w:val="00CF18C5"/>
    <w:rsid w:val="00CF48BD"/>
    <w:rsid w:val="00CF4ED8"/>
    <w:rsid w:val="00CF7304"/>
    <w:rsid w:val="00D00BA4"/>
    <w:rsid w:val="00D01ECE"/>
    <w:rsid w:val="00D06761"/>
    <w:rsid w:val="00D07B8E"/>
    <w:rsid w:val="00D20645"/>
    <w:rsid w:val="00D22A20"/>
    <w:rsid w:val="00D264B0"/>
    <w:rsid w:val="00D33715"/>
    <w:rsid w:val="00D36EC4"/>
    <w:rsid w:val="00D37015"/>
    <w:rsid w:val="00D374C3"/>
    <w:rsid w:val="00D411F3"/>
    <w:rsid w:val="00D469F6"/>
    <w:rsid w:val="00D46AD8"/>
    <w:rsid w:val="00D51D34"/>
    <w:rsid w:val="00D55162"/>
    <w:rsid w:val="00D562E9"/>
    <w:rsid w:val="00D5740B"/>
    <w:rsid w:val="00D57958"/>
    <w:rsid w:val="00D66958"/>
    <w:rsid w:val="00D73015"/>
    <w:rsid w:val="00D73B05"/>
    <w:rsid w:val="00D76822"/>
    <w:rsid w:val="00D7733C"/>
    <w:rsid w:val="00D800AF"/>
    <w:rsid w:val="00D8057C"/>
    <w:rsid w:val="00D8073E"/>
    <w:rsid w:val="00D80DDA"/>
    <w:rsid w:val="00D82B4C"/>
    <w:rsid w:val="00D842B0"/>
    <w:rsid w:val="00D84AFE"/>
    <w:rsid w:val="00D85C60"/>
    <w:rsid w:val="00D86404"/>
    <w:rsid w:val="00D93418"/>
    <w:rsid w:val="00D93858"/>
    <w:rsid w:val="00D947EC"/>
    <w:rsid w:val="00D96560"/>
    <w:rsid w:val="00D96BB6"/>
    <w:rsid w:val="00DA3199"/>
    <w:rsid w:val="00DA49CD"/>
    <w:rsid w:val="00DA51AE"/>
    <w:rsid w:val="00DC301D"/>
    <w:rsid w:val="00DD4CA5"/>
    <w:rsid w:val="00DD6477"/>
    <w:rsid w:val="00DD6514"/>
    <w:rsid w:val="00DE737D"/>
    <w:rsid w:val="00DE7C3D"/>
    <w:rsid w:val="00DF1A84"/>
    <w:rsid w:val="00DF33DE"/>
    <w:rsid w:val="00DF4006"/>
    <w:rsid w:val="00E0495B"/>
    <w:rsid w:val="00E05F48"/>
    <w:rsid w:val="00E07747"/>
    <w:rsid w:val="00E0782C"/>
    <w:rsid w:val="00E22615"/>
    <w:rsid w:val="00E24DDF"/>
    <w:rsid w:val="00E27744"/>
    <w:rsid w:val="00E337FF"/>
    <w:rsid w:val="00E33856"/>
    <w:rsid w:val="00E33D32"/>
    <w:rsid w:val="00E33F20"/>
    <w:rsid w:val="00E400D0"/>
    <w:rsid w:val="00E40803"/>
    <w:rsid w:val="00E43C23"/>
    <w:rsid w:val="00E52DBC"/>
    <w:rsid w:val="00E54447"/>
    <w:rsid w:val="00E5552D"/>
    <w:rsid w:val="00E621C2"/>
    <w:rsid w:val="00E6335A"/>
    <w:rsid w:val="00E70F1F"/>
    <w:rsid w:val="00E74853"/>
    <w:rsid w:val="00E767E6"/>
    <w:rsid w:val="00E84D18"/>
    <w:rsid w:val="00E90AF5"/>
    <w:rsid w:val="00E92FC7"/>
    <w:rsid w:val="00E94DEA"/>
    <w:rsid w:val="00E97056"/>
    <w:rsid w:val="00EB609C"/>
    <w:rsid w:val="00EC368D"/>
    <w:rsid w:val="00EC6579"/>
    <w:rsid w:val="00EC69C9"/>
    <w:rsid w:val="00ED778C"/>
    <w:rsid w:val="00EE188C"/>
    <w:rsid w:val="00EF1B25"/>
    <w:rsid w:val="00EF2643"/>
    <w:rsid w:val="00EF530D"/>
    <w:rsid w:val="00F0511F"/>
    <w:rsid w:val="00F13267"/>
    <w:rsid w:val="00F1585F"/>
    <w:rsid w:val="00F20352"/>
    <w:rsid w:val="00F20933"/>
    <w:rsid w:val="00F21E7A"/>
    <w:rsid w:val="00F22D46"/>
    <w:rsid w:val="00F2551B"/>
    <w:rsid w:val="00F27ACD"/>
    <w:rsid w:val="00F311B4"/>
    <w:rsid w:val="00F32562"/>
    <w:rsid w:val="00F3321C"/>
    <w:rsid w:val="00F3436B"/>
    <w:rsid w:val="00F36146"/>
    <w:rsid w:val="00F426D4"/>
    <w:rsid w:val="00F46C30"/>
    <w:rsid w:val="00F54599"/>
    <w:rsid w:val="00F6031A"/>
    <w:rsid w:val="00F63D5A"/>
    <w:rsid w:val="00F6649C"/>
    <w:rsid w:val="00F66B3B"/>
    <w:rsid w:val="00F7474E"/>
    <w:rsid w:val="00F8019B"/>
    <w:rsid w:val="00F805CC"/>
    <w:rsid w:val="00F81212"/>
    <w:rsid w:val="00F83D63"/>
    <w:rsid w:val="00F84507"/>
    <w:rsid w:val="00F86CB1"/>
    <w:rsid w:val="00F91229"/>
    <w:rsid w:val="00F9625B"/>
    <w:rsid w:val="00FA21A1"/>
    <w:rsid w:val="00FA5011"/>
    <w:rsid w:val="00FB57DA"/>
    <w:rsid w:val="00FB64E1"/>
    <w:rsid w:val="00FB79A5"/>
    <w:rsid w:val="00FC0D82"/>
    <w:rsid w:val="00FC2C29"/>
    <w:rsid w:val="00FD2544"/>
    <w:rsid w:val="00FD2C57"/>
    <w:rsid w:val="00FD5378"/>
    <w:rsid w:val="00FD7F68"/>
    <w:rsid w:val="00FE070D"/>
    <w:rsid w:val="00FE50F1"/>
    <w:rsid w:val="00FE54BC"/>
    <w:rsid w:val="00FF0093"/>
    <w:rsid w:val="00FF67D8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0221461"/>
  <w15:docId w15:val="{4B0F89D9-E943-440D-941F-BFAC6B19D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1868"/>
    <w:pPr>
      <w:suppressAutoHyphens/>
      <w:spacing w:after="200" w:line="276" w:lineRule="auto"/>
      <w:ind w:hanging="425"/>
      <w:jc w:val="both"/>
    </w:pPr>
    <w:rPr>
      <w:rFonts w:ascii="Calibri" w:hAnsi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rsid w:val="00691868"/>
    <w:pPr>
      <w:keepNext/>
      <w:keepLines/>
      <w:tabs>
        <w:tab w:val="num" w:pos="0"/>
      </w:tabs>
      <w:spacing w:before="480" w:after="0"/>
      <w:ind w:firstLine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691868"/>
    <w:pPr>
      <w:keepNext/>
      <w:tabs>
        <w:tab w:val="num" w:pos="0"/>
      </w:tabs>
      <w:spacing w:after="0" w:line="240" w:lineRule="auto"/>
      <w:ind w:firstLine="0"/>
      <w:jc w:val="center"/>
      <w:outlineLvl w:val="1"/>
    </w:pPr>
    <w:rPr>
      <w:rFonts w:ascii="Times New Roman" w:hAnsi="Times New Roman"/>
      <w:b/>
      <w:sz w:val="24"/>
      <w:szCs w:val="20"/>
    </w:rPr>
  </w:style>
  <w:style w:type="paragraph" w:styleId="Nagwek5">
    <w:name w:val="heading 5"/>
    <w:basedOn w:val="Normalny"/>
    <w:next w:val="Normalny"/>
    <w:qFormat/>
    <w:rsid w:val="00691868"/>
    <w:pPr>
      <w:tabs>
        <w:tab w:val="num" w:pos="0"/>
      </w:tabs>
      <w:spacing w:before="240" w:after="60" w:line="240" w:lineRule="auto"/>
      <w:ind w:firstLine="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91868"/>
  </w:style>
  <w:style w:type="character" w:customStyle="1" w:styleId="WW8Num1z1">
    <w:name w:val="WW8Num1z1"/>
    <w:rsid w:val="00691868"/>
  </w:style>
  <w:style w:type="character" w:customStyle="1" w:styleId="WW8Num1z2">
    <w:name w:val="WW8Num1z2"/>
    <w:rsid w:val="00691868"/>
  </w:style>
  <w:style w:type="character" w:customStyle="1" w:styleId="WW8Num1z3">
    <w:name w:val="WW8Num1z3"/>
    <w:rsid w:val="00691868"/>
  </w:style>
  <w:style w:type="character" w:customStyle="1" w:styleId="WW8Num1z4">
    <w:name w:val="WW8Num1z4"/>
    <w:rsid w:val="00691868"/>
  </w:style>
  <w:style w:type="character" w:customStyle="1" w:styleId="WW8Num1z5">
    <w:name w:val="WW8Num1z5"/>
    <w:rsid w:val="00691868"/>
  </w:style>
  <w:style w:type="character" w:customStyle="1" w:styleId="WW8Num1z6">
    <w:name w:val="WW8Num1z6"/>
    <w:rsid w:val="00691868"/>
  </w:style>
  <w:style w:type="character" w:customStyle="1" w:styleId="WW8Num1z7">
    <w:name w:val="WW8Num1z7"/>
    <w:rsid w:val="00691868"/>
  </w:style>
  <w:style w:type="character" w:customStyle="1" w:styleId="WW8Num1z8">
    <w:name w:val="WW8Num1z8"/>
    <w:rsid w:val="00691868"/>
  </w:style>
  <w:style w:type="character" w:customStyle="1" w:styleId="WW8Num2z0">
    <w:name w:val="WW8Num2z0"/>
    <w:rsid w:val="00691868"/>
  </w:style>
  <w:style w:type="character" w:customStyle="1" w:styleId="WW8Num3z0">
    <w:name w:val="WW8Num3z0"/>
    <w:rsid w:val="00691868"/>
    <w:rPr>
      <w:color w:val="000000"/>
    </w:rPr>
  </w:style>
  <w:style w:type="character" w:customStyle="1" w:styleId="WW8Num4z0">
    <w:name w:val="WW8Num4z0"/>
    <w:rsid w:val="00691868"/>
    <w:rPr>
      <w:rFonts w:eastAsia="Calibri" w:cs="Arial Narrow"/>
      <w:color w:val="000000"/>
    </w:rPr>
  </w:style>
  <w:style w:type="character" w:customStyle="1" w:styleId="WW8Num5z0">
    <w:name w:val="WW8Num5z0"/>
    <w:rsid w:val="00691868"/>
  </w:style>
  <w:style w:type="character" w:customStyle="1" w:styleId="WW8Num6z0">
    <w:name w:val="WW8Num6z0"/>
    <w:rsid w:val="00691868"/>
    <w:rPr>
      <w:color w:val="000000"/>
    </w:rPr>
  </w:style>
  <w:style w:type="character" w:customStyle="1" w:styleId="WW8Num7z0">
    <w:name w:val="WW8Num7z0"/>
    <w:rsid w:val="00691868"/>
    <w:rPr>
      <w:color w:val="000000"/>
    </w:rPr>
  </w:style>
  <w:style w:type="character" w:customStyle="1" w:styleId="WW8Num8z0">
    <w:name w:val="WW8Num8z0"/>
    <w:rsid w:val="00691868"/>
    <w:rPr>
      <w:rFonts w:hint="default"/>
      <w:b/>
    </w:rPr>
  </w:style>
  <w:style w:type="character" w:customStyle="1" w:styleId="WW8Num8z1">
    <w:name w:val="WW8Num8z1"/>
    <w:rsid w:val="00691868"/>
    <w:rPr>
      <w:rFonts w:ascii="Calibri" w:eastAsia="Times New Roman" w:hAnsi="Calibri" w:cs="Times New Roman" w:hint="default"/>
      <w:b w:val="0"/>
      <w:sz w:val="22"/>
      <w:szCs w:val="22"/>
    </w:rPr>
  </w:style>
  <w:style w:type="character" w:customStyle="1" w:styleId="WW8Num8z2">
    <w:name w:val="WW8Num8z2"/>
    <w:rsid w:val="00691868"/>
    <w:rPr>
      <w:rFonts w:hint="default"/>
    </w:rPr>
  </w:style>
  <w:style w:type="character" w:customStyle="1" w:styleId="WW8Num8z3">
    <w:name w:val="WW8Num8z3"/>
    <w:rsid w:val="00691868"/>
  </w:style>
  <w:style w:type="character" w:customStyle="1" w:styleId="WW8Num8z4">
    <w:name w:val="WW8Num8z4"/>
    <w:rsid w:val="00691868"/>
  </w:style>
  <w:style w:type="character" w:customStyle="1" w:styleId="WW8Num8z5">
    <w:name w:val="WW8Num8z5"/>
    <w:rsid w:val="00691868"/>
  </w:style>
  <w:style w:type="character" w:customStyle="1" w:styleId="WW8Num8z6">
    <w:name w:val="WW8Num8z6"/>
    <w:rsid w:val="00691868"/>
  </w:style>
  <w:style w:type="character" w:customStyle="1" w:styleId="WW8Num8z7">
    <w:name w:val="WW8Num8z7"/>
    <w:rsid w:val="00691868"/>
  </w:style>
  <w:style w:type="character" w:customStyle="1" w:styleId="WW8Num8z8">
    <w:name w:val="WW8Num8z8"/>
    <w:rsid w:val="00691868"/>
  </w:style>
  <w:style w:type="character" w:customStyle="1" w:styleId="WW8Num9z0">
    <w:name w:val="WW8Num9z0"/>
    <w:rsid w:val="00691868"/>
    <w:rPr>
      <w:rFonts w:ascii="Calibri" w:hAnsi="Calibri" w:cs="Calibri" w:hint="default"/>
      <w:sz w:val="22"/>
      <w:szCs w:val="22"/>
    </w:rPr>
  </w:style>
  <w:style w:type="character" w:customStyle="1" w:styleId="WW8Num10z0">
    <w:name w:val="WW8Num10z0"/>
    <w:rsid w:val="00691868"/>
    <w:rPr>
      <w:rFonts w:hint="default"/>
      <w:bCs/>
      <w:color w:val="auto"/>
    </w:rPr>
  </w:style>
  <w:style w:type="character" w:customStyle="1" w:styleId="WW8Num11z0">
    <w:name w:val="WW8Num11z0"/>
    <w:rsid w:val="00691868"/>
    <w:rPr>
      <w:rFonts w:ascii="Calibri" w:hAnsi="Calibri" w:cs="Calibri" w:hint="default"/>
      <w:sz w:val="22"/>
      <w:szCs w:val="22"/>
    </w:rPr>
  </w:style>
  <w:style w:type="character" w:customStyle="1" w:styleId="WW8Num12z0">
    <w:name w:val="WW8Num12z0"/>
    <w:rsid w:val="00691868"/>
    <w:rPr>
      <w:rFonts w:cs="Arial" w:hint="default"/>
      <w:color w:val="000000"/>
    </w:rPr>
  </w:style>
  <w:style w:type="character" w:customStyle="1" w:styleId="WW8Num13z0">
    <w:name w:val="WW8Num13z0"/>
    <w:rsid w:val="00691868"/>
    <w:rPr>
      <w:rFonts w:ascii="Calibri" w:hAnsi="Calibri" w:cs="Calibri"/>
      <w:b w:val="0"/>
      <w:bCs w:val="0"/>
      <w:color w:val="000000"/>
      <w:sz w:val="18"/>
      <w:szCs w:val="18"/>
    </w:rPr>
  </w:style>
  <w:style w:type="character" w:customStyle="1" w:styleId="WW8Num14z0">
    <w:name w:val="WW8Num14z0"/>
    <w:rsid w:val="00691868"/>
    <w:rPr>
      <w:rFonts w:hint="default"/>
      <w:bCs/>
      <w:color w:val="auto"/>
      <w:sz w:val="22"/>
      <w:szCs w:val="22"/>
      <w:lang w:eastAsia="en-US"/>
    </w:rPr>
  </w:style>
  <w:style w:type="character" w:customStyle="1" w:styleId="WW8Num15z0">
    <w:name w:val="WW8Num15z0"/>
    <w:rsid w:val="00691868"/>
  </w:style>
  <w:style w:type="character" w:customStyle="1" w:styleId="WW8Num16z0">
    <w:name w:val="WW8Num16z0"/>
    <w:rsid w:val="00691868"/>
    <w:rPr>
      <w:rFonts w:hint="default"/>
      <w:b/>
      <w:color w:val="000000"/>
    </w:rPr>
  </w:style>
  <w:style w:type="character" w:customStyle="1" w:styleId="WW8Num17z0">
    <w:name w:val="WW8Num17z0"/>
    <w:rsid w:val="00691868"/>
    <w:rPr>
      <w:rFonts w:hint="default"/>
      <w:color w:val="auto"/>
      <w:lang w:eastAsia="en-US"/>
    </w:rPr>
  </w:style>
  <w:style w:type="character" w:customStyle="1" w:styleId="WW8Num18z0">
    <w:name w:val="WW8Num18z0"/>
    <w:rsid w:val="00691868"/>
    <w:rPr>
      <w:rFonts w:cs="Calibri" w:hint="default"/>
      <w:color w:val="000000"/>
      <w:sz w:val="18"/>
      <w:szCs w:val="18"/>
    </w:rPr>
  </w:style>
  <w:style w:type="character" w:customStyle="1" w:styleId="WW8Num19z0">
    <w:name w:val="WW8Num19z0"/>
    <w:rsid w:val="00691868"/>
    <w:rPr>
      <w:rFonts w:ascii="Calibri" w:eastAsia="Times New Roman" w:hAnsi="Calibri" w:cs="Times New Roman" w:hint="default"/>
      <w:b w:val="0"/>
      <w:color w:val="000000"/>
    </w:rPr>
  </w:style>
  <w:style w:type="character" w:customStyle="1" w:styleId="WW8Num20z0">
    <w:name w:val="WW8Num20z0"/>
    <w:rsid w:val="00691868"/>
    <w:rPr>
      <w:rFonts w:ascii="Calibri" w:hAnsi="Calibri" w:cs="Calibri" w:hint="default"/>
      <w:b w:val="0"/>
      <w:bCs w:val="0"/>
      <w:color w:val="000000"/>
      <w:sz w:val="22"/>
      <w:szCs w:val="22"/>
      <w:lang w:eastAsia="en-US"/>
    </w:rPr>
  </w:style>
  <w:style w:type="character" w:customStyle="1" w:styleId="WW8Num21z0">
    <w:name w:val="WW8Num21z0"/>
    <w:rsid w:val="00691868"/>
    <w:rPr>
      <w:rFonts w:eastAsia="Calibri" w:cs="Arial Narrow"/>
      <w:color w:val="000000"/>
    </w:rPr>
  </w:style>
  <w:style w:type="character" w:customStyle="1" w:styleId="WW8Num22z0">
    <w:name w:val="WW8Num22z0"/>
    <w:rsid w:val="00691868"/>
    <w:rPr>
      <w:rFonts w:cs="Calibri" w:hint="default"/>
      <w:bCs/>
      <w:color w:val="auto"/>
      <w:lang w:eastAsia="en-US"/>
    </w:rPr>
  </w:style>
  <w:style w:type="character" w:customStyle="1" w:styleId="WW8Num23z0">
    <w:name w:val="WW8Num23z0"/>
    <w:rsid w:val="00691868"/>
    <w:rPr>
      <w:rFonts w:hint="default"/>
      <w:bCs/>
      <w:color w:val="auto"/>
    </w:rPr>
  </w:style>
  <w:style w:type="character" w:customStyle="1" w:styleId="WW8Num24z0">
    <w:name w:val="WW8Num24z0"/>
    <w:rsid w:val="00691868"/>
    <w:rPr>
      <w:color w:val="000000"/>
    </w:rPr>
  </w:style>
  <w:style w:type="character" w:customStyle="1" w:styleId="WW8Num25z0">
    <w:name w:val="WW8Num25z0"/>
    <w:rsid w:val="00691868"/>
    <w:rPr>
      <w:b w:val="0"/>
      <w:color w:val="000000"/>
    </w:rPr>
  </w:style>
  <w:style w:type="character" w:customStyle="1" w:styleId="WW8Num26z0">
    <w:name w:val="WW8Num26z0"/>
    <w:rsid w:val="00691868"/>
    <w:rPr>
      <w:rFonts w:cs="Calibri" w:hint="default"/>
      <w:bCs/>
      <w:color w:val="auto"/>
      <w:lang w:eastAsia="en-US"/>
    </w:rPr>
  </w:style>
  <w:style w:type="character" w:customStyle="1" w:styleId="WW8Num27z0">
    <w:name w:val="WW8Num27z0"/>
    <w:rsid w:val="00691868"/>
    <w:rPr>
      <w:rFonts w:ascii="Calibri" w:hAnsi="Calibri" w:cs="Calibri" w:hint="default"/>
      <w:b/>
      <w:sz w:val="22"/>
      <w:szCs w:val="22"/>
    </w:rPr>
  </w:style>
  <w:style w:type="character" w:customStyle="1" w:styleId="WW8Num27z1">
    <w:name w:val="WW8Num27z1"/>
    <w:rsid w:val="00691868"/>
    <w:rPr>
      <w:rFonts w:ascii="Calibri" w:eastAsia="Times New Roman" w:hAnsi="Calibri" w:cs="Times New Roman"/>
      <w:b w:val="0"/>
      <w:bCs/>
      <w:color w:val="000000"/>
      <w:lang w:eastAsia="en-US"/>
    </w:rPr>
  </w:style>
  <w:style w:type="character" w:customStyle="1" w:styleId="WW8Num27z2">
    <w:name w:val="WW8Num27z2"/>
    <w:rsid w:val="00691868"/>
    <w:rPr>
      <w:rFonts w:hint="default"/>
    </w:rPr>
  </w:style>
  <w:style w:type="character" w:customStyle="1" w:styleId="WW8Num28z0">
    <w:name w:val="WW8Num28z0"/>
    <w:rsid w:val="00691868"/>
    <w:rPr>
      <w:rFonts w:hint="default"/>
      <w:bCs/>
      <w:color w:val="auto"/>
      <w:lang w:eastAsia="en-US"/>
    </w:rPr>
  </w:style>
  <w:style w:type="character" w:customStyle="1" w:styleId="WW8Num29z0">
    <w:name w:val="WW8Num29z0"/>
    <w:rsid w:val="00691868"/>
    <w:rPr>
      <w:rFonts w:ascii="Calibri" w:hAnsi="Calibri" w:cs="Calibri" w:hint="default"/>
      <w:b/>
      <w:bCs/>
      <w:color w:val="000000"/>
      <w:sz w:val="22"/>
      <w:szCs w:val="22"/>
    </w:rPr>
  </w:style>
  <w:style w:type="character" w:customStyle="1" w:styleId="WW8Num30z0">
    <w:name w:val="WW8Num30z0"/>
    <w:rsid w:val="00691868"/>
    <w:rPr>
      <w:b w:val="0"/>
      <w:color w:val="000000"/>
    </w:rPr>
  </w:style>
  <w:style w:type="character" w:customStyle="1" w:styleId="WW8Num31z0">
    <w:name w:val="WW8Num31z0"/>
    <w:rsid w:val="00691868"/>
    <w:rPr>
      <w:color w:val="000000"/>
    </w:rPr>
  </w:style>
  <w:style w:type="character" w:customStyle="1" w:styleId="WW8Num32z0">
    <w:name w:val="WW8Num32z0"/>
    <w:rsid w:val="00691868"/>
    <w:rPr>
      <w:rFonts w:hint="default"/>
      <w:bCs/>
      <w:color w:val="auto"/>
    </w:rPr>
  </w:style>
  <w:style w:type="character" w:customStyle="1" w:styleId="WW8Num33z0">
    <w:name w:val="WW8Num33z0"/>
    <w:rsid w:val="00691868"/>
    <w:rPr>
      <w:rFonts w:ascii="Calibri" w:eastAsia="Times New Roman" w:hAnsi="Calibri" w:cs="Times New Roman"/>
    </w:rPr>
  </w:style>
  <w:style w:type="character" w:customStyle="1" w:styleId="WW8Num34z0">
    <w:name w:val="WW8Num34z0"/>
    <w:rsid w:val="00691868"/>
    <w:rPr>
      <w:color w:val="000000"/>
    </w:rPr>
  </w:style>
  <w:style w:type="character" w:customStyle="1" w:styleId="WW8Num35z0">
    <w:name w:val="WW8Num35z0"/>
    <w:rsid w:val="00691868"/>
    <w:rPr>
      <w:rFonts w:hint="default"/>
      <w:color w:val="000000"/>
    </w:rPr>
  </w:style>
  <w:style w:type="character" w:customStyle="1" w:styleId="WW8Num36z0">
    <w:name w:val="WW8Num36z0"/>
    <w:rsid w:val="00691868"/>
    <w:rPr>
      <w:color w:val="000000"/>
    </w:rPr>
  </w:style>
  <w:style w:type="character" w:customStyle="1" w:styleId="WW8Num37z0">
    <w:name w:val="WW8Num37z0"/>
    <w:rsid w:val="00691868"/>
    <w:rPr>
      <w:rFonts w:hint="default"/>
    </w:rPr>
  </w:style>
  <w:style w:type="character" w:customStyle="1" w:styleId="WW8Num38z0">
    <w:name w:val="WW8Num38z0"/>
    <w:rsid w:val="00691868"/>
    <w:rPr>
      <w:b w:val="0"/>
      <w:color w:val="000000"/>
      <w:sz w:val="21"/>
      <w:szCs w:val="21"/>
    </w:rPr>
  </w:style>
  <w:style w:type="character" w:customStyle="1" w:styleId="WW8Num39z0">
    <w:name w:val="WW8Num39z0"/>
    <w:rsid w:val="00691868"/>
    <w:rPr>
      <w:rFonts w:hint="default"/>
      <w:b w:val="0"/>
      <w:i w:val="0"/>
      <w:lang w:val="pl-PL"/>
    </w:rPr>
  </w:style>
  <w:style w:type="character" w:customStyle="1" w:styleId="WW8Num40z0">
    <w:name w:val="WW8Num40z0"/>
    <w:rsid w:val="00691868"/>
    <w:rPr>
      <w:rFonts w:eastAsia="Calibri" w:cs="Arial Narrow"/>
      <w:color w:val="000000"/>
    </w:rPr>
  </w:style>
  <w:style w:type="character" w:customStyle="1" w:styleId="WW8Num41z0">
    <w:name w:val="WW8Num41z0"/>
    <w:rsid w:val="00691868"/>
    <w:rPr>
      <w:color w:val="000000"/>
    </w:rPr>
  </w:style>
  <w:style w:type="character" w:customStyle="1" w:styleId="WW8Num42z0">
    <w:name w:val="WW8Num42z0"/>
    <w:rsid w:val="00691868"/>
  </w:style>
  <w:style w:type="character" w:customStyle="1" w:styleId="WW8Num42z1">
    <w:name w:val="WW8Num42z1"/>
    <w:rsid w:val="00691868"/>
  </w:style>
  <w:style w:type="character" w:customStyle="1" w:styleId="WW8Num42z2">
    <w:name w:val="WW8Num42z2"/>
    <w:rsid w:val="00691868"/>
  </w:style>
  <w:style w:type="character" w:customStyle="1" w:styleId="WW8Num42z3">
    <w:name w:val="WW8Num42z3"/>
    <w:rsid w:val="00691868"/>
  </w:style>
  <w:style w:type="character" w:customStyle="1" w:styleId="WW8Num42z4">
    <w:name w:val="WW8Num42z4"/>
    <w:rsid w:val="00691868"/>
  </w:style>
  <w:style w:type="character" w:customStyle="1" w:styleId="WW8Num42z5">
    <w:name w:val="WW8Num42z5"/>
    <w:rsid w:val="00691868"/>
  </w:style>
  <w:style w:type="character" w:customStyle="1" w:styleId="WW8Num42z6">
    <w:name w:val="WW8Num42z6"/>
    <w:rsid w:val="00691868"/>
  </w:style>
  <w:style w:type="character" w:customStyle="1" w:styleId="WW8Num42z7">
    <w:name w:val="WW8Num42z7"/>
    <w:rsid w:val="00691868"/>
  </w:style>
  <w:style w:type="character" w:customStyle="1" w:styleId="WW8Num42z8">
    <w:name w:val="WW8Num42z8"/>
    <w:rsid w:val="00691868"/>
  </w:style>
  <w:style w:type="character" w:customStyle="1" w:styleId="WW8Num43z0">
    <w:name w:val="WW8Num43z0"/>
    <w:rsid w:val="00691868"/>
    <w:rPr>
      <w:rFonts w:cs="Calibri"/>
      <w:sz w:val="24"/>
      <w:szCs w:val="24"/>
    </w:rPr>
  </w:style>
  <w:style w:type="character" w:customStyle="1" w:styleId="WW8Num43z1">
    <w:name w:val="WW8Num43z1"/>
    <w:rsid w:val="00691868"/>
  </w:style>
  <w:style w:type="character" w:customStyle="1" w:styleId="WW8Num43z2">
    <w:name w:val="WW8Num43z2"/>
    <w:rsid w:val="00691868"/>
  </w:style>
  <w:style w:type="character" w:customStyle="1" w:styleId="WW8Num43z3">
    <w:name w:val="WW8Num43z3"/>
    <w:rsid w:val="00691868"/>
  </w:style>
  <w:style w:type="character" w:customStyle="1" w:styleId="WW8Num43z4">
    <w:name w:val="WW8Num43z4"/>
    <w:rsid w:val="00691868"/>
  </w:style>
  <w:style w:type="character" w:customStyle="1" w:styleId="WW8Num43z5">
    <w:name w:val="WW8Num43z5"/>
    <w:rsid w:val="00691868"/>
  </w:style>
  <w:style w:type="character" w:customStyle="1" w:styleId="WW8Num43z6">
    <w:name w:val="WW8Num43z6"/>
    <w:rsid w:val="00691868"/>
  </w:style>
  <w:style w:type="character" w:customStyle="1" w:styleId="WW8Num43z7">
    <w:name w:val="WW8Num43z7"/>
    <w:rsid w:val="00691868"/>
  </w:style>
  <w:style w:type="character" w:customStyle="1" w:styleId="WW8Num43z8">
    <w:name w:val="WW8Num43z8"/>
    <w:rsid w:val="00691868"/>
  </w:style>
  <w:style w:type="character" w:customStyle="1" w:styleId="WW8Num2z1">
    <w:name w:val="WW8Num2z1"/>
    <w:rsid w:val="00691868"/>
  </w:style>
  <w:style w:type="character" w:customStyle="1" w:styleId="WW8Num2z2">
    <w:name w:val="WW8Num2z2"/>
    <w:rsid w:val="00691868"/>
  </w:style>
  <w:style w:type="character" w:customStyle="1" w:styleId="WW8Num2z3">
    <w:name w:val="WW8Num2z3"/>
    <w:rsid w:val="00691868"/>
  </w:style>
  <w:style w:type="character" w:customStyle="1" w:styleId="WW8Num2z4">
    <w:name w:val="WW8Num2z4"/>
    <w:rsid w:val="00691868"/>
  </w:style>
  <w:style w:type="character" w:customStyle="1" w:styleId="WW8Num2z5">
    <w:name w:val="WW8Num2z5"/>
    <w:rsid w:val="00691868"/>
  </w:style>
  <w:style w:type="character" w:customStyle="1" w:styleId="WW8Num2z6">
    <w:name w:val="WW8Num2z6"/>
    <w:rsid w:val="00691868"/>
  </w:style>
  <w:style w:type="character" w:customStyle="1" w:styleId="WW8Num2z7">
    <w:name w:val="WW8Num2z7"/>
    <w:rsid w:val="00691868"/>
  </w:style>
  <w:style w:type="character" w:customStyle="1" w:styleId="WW8Num2z8">
    <w:name w:val="WW8Num2z8"/>
    <w:rsid w:val="00691868"/>
  </w:style>
  <w:style w:type="character" w:customStyle="1" w:styleId="WW8Num3z1">
    <w:name w:val="WW8Num3z1"/>
    <w:rsid w:val="00691868"/>
  </w:style>
  <w:style w:type="character" w:customStyle="1" w:styleId="WW8Num3z2">
    <w:name w:val="WW8Num3z2"/>
    <w:rsid w:val="00691868"/>
  </w:style>
  <w:style w:type="character" w:customStyle="1" w:styleId="WW8Num3z3">
    <w:name w:val="WW8Num3z3"/>
    <w:rsid w:val="00691868"/>
  </w:style>
  <w:style w:type="character" w:customStyle="1" w:styleId="WW8Num3z4">
    <w:name w:val="WW8Num3z4"/>
    <w:rsid w:val="00691868"/>
  </w:style>
  <w:style w:type="character" w:customStyle="1" w:styleId="WW8Num3z5">
    <w:name w:val="WW8Num3z5"/>
    <w:rsid w:val="00691868"/>
  </w:style>
  <w:style w:type="character" w:customStyle="1" w:styleId="WW8Num3z6">
    <w:name w:val="WW8Num3z6"/>
    <w:rsid w:val="00691868"/>
  </w:style>
  <w:style w:type="character" w:customStyle="1" w:styleId="WW8Num3z7">
    <w:name w:val="WW8Num3z7"/>
    <w:rsid w:val="00691868"/>
  </w:style>
  <w:style w:type="character" w:customStyle="1" w:styleId="WW8Num3z8">
    <w:name w:val="WW8Num3z8"/>
    <w:rsid w:val="00691868"/>
  </w:style>
  <w:style w:type="character" w:customStyle="1" w:styleId="WW8Num4z1">
    <w:name w:val="WW8Num4z1"/>
    <w:rsid w:val="00691868"/>
  </w:style>
  <w:style w:type="character" w:customStyle="1" w:styleId="WW8Num4z2">
    <w:name w:val="WW8Num4z2"/>
    <w:rsid w:val="00691868"/>
  </w:style>
  <w:style w:type="character" w:customStyle="1" w:styleId="WW8Num4z3">
    <w:name w:val="WW8Num4z3"/>
    <w:rsid w:val="00691868"/>
  </w:style>
  <w:style w:type="character" w:customStyle="1" w:styleId="WW8Num4z4">
    <w:name w:val="WW8Num4z4"/>
    <w:rsid w:val="00691868"/>
  </w:style>
  <w:style w:type="character" w:customStyle="1" w:styleId="WW8Num4z5">
    <w:name w:val="WW8Num4z5"/>
    <w:rsid w:val="00691868"/>
  </w:style>
  <w:style w:type="character" w:customStyle="1" w:styleId="WW8Num4z6">
    <w:name w:val="WW8Num4z6"/>
    <w:rsid w:val="00691868"/>
  </w:style>
  <w:style w:type="character" w:customStyle="1" w:styleId="WW8Num4z7">
    <w:name w:val="WW8Num4z7"/>
    <w:rsid w:val="00691868"/>
  </w:style>
  <w:style w:type="character" w:customStyle="1" w:styleId="WW8Num4z8">
    <w:name w:val="WW8Num4z8"/>
    <w:rsid w:val="00691868"/>
  </w:style>
  <w:style w:type="character" w:customStyle="1" w:styleId="WW8Num5z1">
    <w:name w:val="WW8Num5z1"/>
    <w:rsid w:val="00691868"/>
  </w:style>
  <w:style w:type="character" w:customStyle="1" w:styleId="WW8Num5z2">
    <w:name w:val="WW8Num5z2"/>
    <w:rsid w:val="00691868"/>
  </w:style>
  <w:style w:type="character" w:customStyle="1" w:styleId="WW8Num5z3">
    <w:name w:val="WW8Num5z3"/>
    <w:rsid w:val="00691868"/>
  </w:style>
  <w:style w:type="character" w:customStyle="1" w:styleId="WW8Num5z4">
    <w:name w:val="WW8Num5z4"/>
    <w:rsid w:val="00691868"/>
  </w:style>
  <w:style w:type="character" w:customStyle="1" w:styleId="WW8Num5z5">
    <w:name w:val="WW8Num5z5"/>
    <w:rsid w:val="00691868"/>
  </w:style>
  <w:style w:type="character" w:customStyle="1" w:styleId="WW8Num5z6">
    <w:name w:val="WW8Num5z6"/>
    <w:rsid w:val="00691868"/>
  </w:style>
  <w:style w:type="character" w:customStyle="1" w:styleId="WW8Num5z7">
    <w:name w:val="WW8Num5z7"/>
    <w:rsid w:val="00691868"/>
  </w:style>
  <w:style w:type="character" w:customStyle="1" w:styleId="WW8Num5z8">
    <w:name w:val="WW8Num5z8"/>
    <w:rsid w:val="00691868"/>
  </w:style>
  <w:style w:type="character" w:customStyle="1" w:styleId="WW8Num6z1">
    <w:name w:val="WW8Num6z1"/>
    <w:rsid w:val="00691868"/>
  </w:style>
  <w:style w:type="character" w:customStyle="1" w:styleId="WW8Num6z2">
    <w:name w:val="WW8Num6z2"/>
    <w:rsid w:val="00691868"/>
  </w:style>
  <w:style w:type="character" w:customStyle="1" w:styleId="WW8Num6z3">
    <w:name w:val="WW8Num6z3"/>
    <w:rsid w:val="00691868"/>
  </w:style>
  <w:style w:type="character" w:customStyle="1" w:styleId="WW8Num6z4">
    <w:name w:val="WW8Num6z4"/>
    <w:rsid w:val="00691868"/>
  </w:style>
  <w:style w:type="character" w:customStyle="1" w:styleId="WW8Num6z5">
    <w:name w:val="WW8Num6z5"/>
    <w:rsid w:val="00691868"/>
  </w:style>
  <w:style w:type="character" w:customStyle="1" w:styleId="WW8Num6z6">
    <w:name w:val="WW8Num6z6"/>
    <w:rsid w:val="00691868"/>
  </w:style>
  <w:style w:type="character" w:customStyle="1" w:styleId="WW8Num6z7">
    <w:name w:val="WW8Num6z7"/>
    <w:rsid w:val="00691868"/>
  </w:style>
  <w:style w:type="character" w:customStyle="1" w:styleId="WW8Num6z8">
    <w:name w:val="WW8Num6z8"/>
    <w:rsid w:val="00691868"/>
  </w:style>
  <w:style w:type="character" w:customStyle="1" w:styleId="WW8Num7z1">
    <w:name w:val="WW8Num7z1"/>
    <w:rsid w:val="00691868"/>
    <w:rPr>
      <w:rFonts w:ascii="Calibri" w:eastAsia="Times New Roman" w:hAnsi="Calibri" w:cs="Times New Roman" w:hint="default"/>
      <w:b w:val="0"/>
      <w:sz w:val="22"/>
      <w:szCs w:val="22"/>
    </w:rPr>
  </w:style>
  <w:style w:type="character" w:customStyle="1" w:styleId="WW8Num7z2">
    <w:name w:val="WW8Num7z2"/>
    <w:rsid w:val="00691868"/>
    <w:rPr>
      <w:rFonts w:hint="default"/>
    </w:rPr>
  </w:style>
  <w:style w:type="character" w:customStyle="1" w:styleId="WW8Num7z3">
    <w:name w:val="WW8Num7z3"/>
    <w:rsid w:val="00691868"/>
  </w:style>
  <w:style w:type="character" w:customStyle="1" w:styleId="WW8Num7z4">
    <w:name w:val="WW8Num7z4"/>
    <w:rsid w:val="00691868"/>
  </w:style>
  <w:style w:type="character" w:customStyle="1" w:styleId="WW8Num7z5">
    <w:name w:val="WW8Num7z5"/>
    <w:rsid w:val="00691868"/>
  </w:style>
  <w:style w:type="character" w:customStyle="1" w:styleId="WW8Num7z6">
    <w:name w:val="WW8Num7z6"/>
    <w:rsid w:val="00691868"/>
  </w:style>
  <w:style w:type="character" w:customStyle="1" w:styleId="WW8Num7z7">
    <w:name w:val="WW8Num7z7"/>
    <w:rsid w:val="00691868"/>
  </w:style>
  <w:style w:type="character" w:customStyle="1" w:styleId="WW8Num7z8">
    <w:name w:val="WW8Num7z8"/>
    <w:rsid w:val="00691868"/>
  </w:style>
  <w:style w:type="character" w:customStyle="1" w:styleId="WW8Num9z1">
    <w:name w:val="WW8Num9z1"/>
    <w:rsid w:val="00691868"/>
  </w:style>
  <w:style w:type="character" w:customStyle="1" w:styleId="WW8Num9z2">
    <w:name w:val="WW8Num9z2"/>
    <w:rsid w:val="00691868"/>
  </w:style>
  <w:style w:type="character" w:customStyle="1" w:styleId="WW8Num9z3">
    <w:name w:val="WW8Num9z3"/>
    <w:rsid w:val="00691868"/>
  </w:style>
  <w:style w:type="character" w:customStyle="1" w:styleId="WW8Num9z4">
    <w:name w:val="WW8Num9z4"/>
    <w:rsid w:val="00691868"/>
  </w:style>
  <w:style w:type="character" w:customStyle="1" w:styleId="WW8Num9z5">
    <w:name w:val="WW8Num9z5"/>
    <w:rsid w:val="00691868"/>
  </w:style>
  <w:style w:type="character" w:customStyle="1" w:styleId="WW8Num9z6">
    <w:name w:val="WW8Num9z6"/>
    <w:rsid w:val="00691868"/>
  </w:style>
  <w:style w:type="character" w:customStyle="1" w:styleId="WW8Num9z7">
    <w:name w:val="WW8Num9z7"/>
    <w:rsid w:val="00691868"/>
  </w:style>
  <w:style w:type="character" w:customStyle="1" w:styleId="WW8Num9z8">
    <w:name w:val="WW8Num9z8"/>
    <w:rsid w:val="00691868"/>
  </w:style>
  <w:style w:type="character" w:customStyle="1" w:styleId="WW8Num10z1">
    <w:name w:val="WW8Num10z1"/>
    <w:rsid w:val="00691868"/>
  </w:style>
  <w:style w:type="character" w:customStyle="1" w:styleId="WW8Num10z2">
    <w:name w:val="WW8Num10z2"/>
    <w:rsid w:val="00691868"/>
  </w:style>
  <w:style w:type="character" w:customStyle="1" w:styleId="WW8Num10z3">
    <w:name w:val="WW8Num10z3"/>
    <w:rsid w:val="00691868"/>
  </w:style>
  <w:style w:type="character" w:customStyle="1" w:styleId="WW8Num10z4">
    <w:name w:val="WW8Num10z4"/>
    <w:rsid w:val="00691868"/>
  </w:style>
  <w:style w:type="character" w:customStyle="1" w:styleId="WW8Num10z5">
    <w:name w:val="WW8Num10z5"/>
    <w:rsid w:val="00691868"/>
  </w:style>
  <w:style w:type="character" w:customStyle="1" w:styleId="WW8Num10z6">
    <w:name w:val="WW8Num10z6"/>
    <w:rsid w:val="00691868"/>
  </w:style>
  <w:style w:type="character" w:customStyle="1" w:styleId="WW8Num10z7">
    <w:name w:val="WW8Num10z7"/>
    <w:rsid w:val="00691868"/>
  </w:style>
  <w:style w:type="character" w:customStyle="1" w:styleId="WW8Num10z8">
    <w:name w:val="WW8Num10z8"/>
    <w:rsid w:val="00691868"/>
  </w:style>
  <w:style w:type="character" w:customStyle="1" w:styleId="WW8Num11z1">
    <w:name w:val="WW8Num11z1"/>
    <w:rsid w:val="00691868"/>
  </w:style>
  <w:style w:type="character" w:customStyle="1" w:styleId="WW8Num11z2">
    <w:name w:val="WW8Num11z2"/>
    <w:rsid w:val="00691868"/>
  </w:style>
  <w:style w:type="character" w:customStyle="1" w:styleId="WW8Num11z3">
    <w:name w:val="WW8Num11z3"/>
    <w:rsid w:val="00691868"/>
  </w:style>
  <w:style w:type="character" w:customStyle="1" w:styleId="WW8Num11z4">
    <w:name w:val="WW8Num11z4"/>
    <w:rsid w:val="00691868"/>
  </w:style>
  <w:style w:type="character" w:customStyle="1" w:styleId="WW8Num11z5">
    <w:name w:val="WW8Num11z5"/>
    <w:rsid w:val="00691868"/>
  </w:style>
  <w:style w:type="character" w:customStyle="1" w:styleId="WW8Num11z6">
    <w:name w:val="WW8Num11z6"/>
    <w:rsid w:val="00691868"/>
  </w:style>
  <w:style w:type="character" w:customStyle="1" w:styleId="WW8Num11z7">
    <w:name w:val="WW8Num11z7"/>
    <w:rsid w:val="00691868"/>
  </w:style>
  <w:style w:type="character" w:customStyle="1" w:styleId="WW8Num11z8">
    <w:name w:val="WW8Num11z8"/>
    <w:rsid w:val="00691868"/>
  </w:style>
  <w:style w:type="character" w:customStyle="1" w:styleId="WW8Num12z1">
    <w:name w:val="WW8Num12z1"/>
    <w:rsid w:val="00691868"/>
  </w:style>
  <w:style w:type="character" w:customStyle="1" w:styleId="WW8Num12z2">
    <w:name w:val="WW8Num12z2"/>
    <w:rsid w:val="00691868"/>
  </w:style>
  <w:style w:type="character" w:customStyle="1" w:styleId="WW8Num12z3">
    <w:name w:val="WW8Num12z3"/>
    <w:rsid w:val="00691868"/>
  </w:style>
  <w:style w:type="character" w:customStyle="1" w:styleId="WW8Num12z4">
    <w:name w:val="WW8Num12z4"/>
    <w:rsid w:val="00691868"/>
  </w:style>
  <w:style w:type="character" w:customStyle="1" w:styleId="WW8Num12z5">
    <w:name w:val="WW8Num12z5"/>
    <w:rsid w:val="00691868"/>
  </w:style>
  <w:style w:type="character" w:customStyle="1" w:styleId="WW8Num12z6">
    <w:name w:val="WW8Num12z6"/>
    <w:rsid w:val="00691868"/>
  </w:style>
  <w:style w:type="character" w:customStyle="1" w:styleId="WW8Num12z7">
    <w:name w:val="WW8Num12z7"/>
    <w:rsid w:val="00691868"/>
  </w:style>
  <w:style w:type="character" w:customStyle="1" w:styleId="WW8Num12z8">
    <w:name w:val="WW8Num12z8"/>
    <w:rsid w:val="00691868"/>
  </w:style>
  <w:style w:type="character" w:customStyle="1" w:styleId="WW8Num13z1">
    <w:name w:val="WW8Num13z1"/>
    <w:rsid w:val="00691868"/>
    <w:rPr>
      <w:rFonts w:ascii="Courier New" w:hAnsi="Courier New" w:cs="Courier New" w:hint="default"/>
    </w:rPr>
  </w:style>
  <w:style w:type="character" w:customStyle="1" w:styleId="WW8Num13z2">
    <w:name w:val="WW8Num13z2"/>
    <w:rsid w:val="00691868"/>
    <w:rPr>
      <w:rFonts w:ascii="Wingdings" w:hAnsi="Wingdings" w:cs="Wingdings" w:hint="default"/>
    </w:rPr>
  </w:style>
  <w:style w:type="character" w:customStyle="1" w:styleId="WW8Num14z1">
    <w:name w:val="WW8Num14z1"/>
    <w:rsid w:val="00691868"/>
  </w:style>
  <w:style w:type="character" w:customStyle="1" w:styleId="WW8Num14z2">
    <w:name w:val="WW8Num14z2"/>
    <w:rsid w:val="00691868"/>
  </w:style>
  <w:style w:type="character" w:customStyle="1" w:styleId="WW8Num14z3">
    <w:name w:val="WW8Num14z3"/>
    <w:rsid w:val="00691868"/>
  </w:style>
  <w:style w:type="character" w:customStyle="1" w:styleId="WW8Num14z4">
    <w:name w:val="WW8Num14z4"/>
    <w:rsid w:val="00691868"/>
  </w:style>
  <w:style w:type="character" w:customStyle="1" w:styleId="WW8Num14z5">
    <w:name w:val="WW8Num14z5"/>
    <w:rsid w:val="00691868"/>
  </w:style>
  <w:style w:type="character" w:customStyle="1" w:styleId="WW8Num14z6">
    <w:name w:val="WW8Num14z6"/>
    <w:rsid w:val="00691868"/>
  </w:style>
  <w:style w:type="character" w:customStyle="1" w:styleId="WW8Num14z7">
    <w:name w:val="WW8Num14z7"/>
    <w:rsid w:val="00691868"/>
  </w:style>
  <w:style w:type="character" w:customStyle="1" w:styleId="WW8Num14z8">
    <w:name w:val="WW8Num14z8"/>
    <w:rsid w:val="00691868"/>
  </w:style>
  <w:style w:type="character" w:customStyle="1" w:styleId="WW8Num15z1">
    <w:name w:val="WW8Num15z1"/>
    <w:rsid w:val="00691868"/>
  </w:style>
  <w:style w:type="character" w:customStyle="1" w:styleId="WW8Num15z2">
    <w:name w:val="WW8Num15z2"/>
    <w:rsid w:val="00691868"/>
  </w:style>
  <w:style w:type="character" w:customStyle="1" w:styleId="WW8Num15z3">
    <w:name w:val="WW8Num15z3"/>
    <w:rsid w:val="00691868"/>
  </w:style>
  <w:style w:type="character" w:customStyle="1" w:styleId="WW8Num15z4">
    <w:name w:val="WW8Num15z4"/>
    <w:rsid w:val="00691868"/>
  </w:style>
  <w:style w:type="character" w:customStyle="1" w:styleId="WW8Num15z5">
    <w:name w:val="WW8Num15z5"/>
    <w:rsid w:val="00691868"/>
  </w:style>
  <w:style w:type="character" w:customStyle="1" w:styleId="WW8Num15z6">
    <w:name w:val="WW8Num15z6"/>
    <w:rsid w:val="00691868"/>
  </w:style>
  <w:style w:type="character" w:customStyle="1" w:styleId="WW8Num15z7">
    <w:name w:val="WW8Num15z7"/>
    <w:rsid w:val="00691868"/>
  </w:style>
  <w:style w:type="character" w:customStyle="1" w:styleId="WW8Num15z8">
    <w:name w:val="WW8Num15z8"/>
    <w:rsid w:val="00691868"/>
  </w:style>
  <w:style w:type="character" w:customStyle="1" w:styleId="WW8Num17z1">
    <w:name w:val="WW8Num17z1"/>
    <w:rsid w:val="00691868"/>
  </w:style>
  <w:style w:type="character" w:customStyle="1" w:styleId="WW8Num17z2">
    <w:name w:val="WW8Num17z2"/>
    <w:rsid w:val="00691868"/>
  </w:style>
  <w:style w:type="character" w:customStyle="1" w:styleId="WW8Num17z3">
    <w:name w:val="WW8Num17z3"/>
    <w:rsid w:val="00691868"/>
  </w:style>
  <w:style w:type="character" w:customStyle="1" w:styleId="WW8Num17z4">
    <w:name w:val="WW8Num17z4"/>
    <w:rsid w:val="00691868"/>
  </w:style>
  <w:style w:type="character" w:customStyle="1" w:styleId="WW8Num17z5">
    <w:name w:val="WW8Num17z5"/>
    <w:rsid w:val="00691868"/>
  </w:style>
  <w:style w:type="character" w:customStyle="1" w:styleId="WW8Num17z6">
    <w:name w:val="WW8Num17z6"/>
    <w:rsid w:val="00691868"/>
  </w:style>
  <w:style w:type="character" w:customStyle="1" w:styleId="WW8Num17z7">
    <w:name w:val="WW8Num17z7"/>
    <w:rsid w:val="00691868"/>
  </w:style>
  <w:style w:type="character" w:customStyle="1" w:styleId="WW8Num17z8">
    <w:name w:val="WW8Num17z8"/>
    <w:rsid w:val="00691868"/>
  </w:style>
  <w:style w:type="character" w:customStyle="1" w:styleId="WW8Num18z1">
    <w:name w:val="WW8Num18z1"/>
    <w:rsid w:val="00691868"/>
  </w:style>
  <w:style w:type="character" w:customStyle="1" w:styleId="WW8Num18z2">
    <w:name w:val="WW8Num18z2"/>
    <w:rsid w:val="00691868"/>
  </w:style>
  <w:style w:type="character" w:customStyle="1" w:styleId="WW8Num18z3">
    <w:name w:val="WW8Num18z3"/>
    <w:rsid w:val="00691868"/>
  </w:style>
  <w:style w:type="character" w:customStyle="1" w:styleId="WW8Num18z4">
    <w:name w:val="WW8Num18z4"/>
    <w:rsid w:val="00691868"/>
  </w:style>
  <w:style w:type="character" w:customStyle="1" w:styleId="WW8Num18z5">
    <w:name w:val="WW8Num18z5"/>
    <w:rsid w:val="00691868"/>
  </w:style>
  <w:style w:type="character" w:customStyle="1" w:styleId="WW8Num18z6">
    <w:name w:val="WW8Num18z6"/>
    <w:rsid w:val="00691868"/>
  </w:style>
  <w:style w:type="character" w:customStyle="1" w:styleId="WW8Num18z7">
    <w:name w:val="WW8Num18z7"/>
    <w:rsid w:val="00691868"/>
  </w:style>
  <w:style w:type="character" w:customStyle="1" w:styleId="WW8Num18z8">
    <w:name w:val="WW8Num18z8"/>
    <w:rsid w:val="00691868"/>
  </w:style>
  <w:style w:type="character" w:customStyle="1" w:styleId="WW8Num19z1">
    <w:name w:val="WW8Num19z1"/>
    <w:rsid w:val="00691868"/>
    <w:rPr>
      <w:rFonts w:ascii="Courier New" w:hAnsi="Courier New" w:cs="Courier New" w:hint="default"/>
    </w:rPr>
  </w:style>
  <w:style w:type="character" w:customStyle="1" w:styleId="WW8Num19z2">
    <w:name w:val="WW8Num19z2"/>
    <w:rsid w:val="00691868"/>
    <w:rPr>
      <w:rFonts w:ascii="Wingdings" w:hAnsi="Wingdings" w:cs="Wingdings" w:hint="default"/>
    </w:rPr>
  </w:style>
  <w:style w:type="character" w:customStyle="1" w:styleId="WW8Num20z1">
    <w:name w:val="WW8Num20z1"/>
    <w:rsid w:val="00691868"/>
  </w:style>
  <w:style w:type="character" w:customStyle="1" w:styleId="WW8Num20z2">
    <w:name w:val="WW8Num20z2"/>
    <w:rsid w:val="00691868"/>
  </w:style>
  <w:style w:type="character" w:customStyle="1" w:styleId="WW8Num20z3">
    <w:name w:val="WW8Num20z3"/>
    <w:rsid w:val="00691868"/>
  </w:style>
  <w:style w:type="character" w:customStyle="1" w:styleId="WW8Num20z4">
    <w:name w:val="WW8Num20z4"/>
    <w:rsid w:val="00691868"/>
  </w:style>
  <w:style w:type="character" w:customStyle="1" w:styleId="WW8Num20z5">
    <w:name w:val="WW8Num20z5"/>
    <w:rsid w:val="00691868"/>
  </w:style>
  <w:style w:type="character" w:customStyle="1" w:styleId="WW8Num20z6">
    <w:name w:val="WW8Num20z6"/>
    <w:rsid w:val="00691868"/>
  </w:style>
  <w:style w:type="character" w:customStyle="1" w:styleId="WW8Num20z7">
    <w:name w:val="WW8Num20z7"/>
    <w:rsid w:val="00691868"/>
  </w:style>
  <w:style w:type="character" w:customStyle="1" w:styleId="WW8Num20z8">
    <w:name w:val="WW8Num20z8"/>
    <w:rsid w:val="00691868"/>
  </w:style>
  <w:style w:type="character" w:customStyle="1" w:styleId="WW8Num21z1">
    <w:name w:val="WW8Num21z1"/>
    <w:rsid w:val="00691868"/>
    <w:rPr>
      <w:rFonts w:ascii="Calibri" w:eastAsia="Times New Roman" w:hAnsi="Calibri" w:cs="Times New Roman"/>
    </w:rPr>
  </w:style>
  <w:style w:type="character" w:customStyle="1" w:styleId="WW8Num21z2">
    <w:name w:val="WW8Num21z2"/>
    <w:rsid w:val="00691868"/>
  </w:style>
  <w:style w:type="character" w:customStyle="1" w:styleId="WW8Num21z3">
    <w:name w:val="WW8Num21z3"/>
    <w:rsid w:val="00691868"/>
  </w:style>
  <w:style w:type="character" w:customStyle="1" w:styleId="WW8Num21z4">
    <w:name w:val="WW8Num21z4"/>
    <w:rsid w:val="00691868"/>
  </w:style>
  <w:style w:type="character" w:customStyle="1" w:styleId="WW8Num21z5">
    <w:name w:val="WW8Num21z5"/>
    <w:rsid w:val="00691868"/>
  </w:style>
  <w:style w:type="character" w:customStyle="1" w:styleId="WW8Num21z6">
    <w:name w:val="WW8Num21z6"/>
    <w:rsid w:val="00691868"/>
  </w:style>
  <w:style w:type="character" w:customStyle="1" w:styleId="WW8Num21z7">
    <w:name w:val="WW8Num21z7"/>
    <w:rsid w:val="00691868"/>
  </w:style>
  <w:style w:type="character" w:customStyle="1" w:styleId="WW8Num21z8">
    <w:name w:val="WW8Num21z8"/>
    <w:rsid w:val="00691868"/>
  </w:style>
  <w:style w:type="character" w:customStyle="1" w:styleId="WW8Num22z1">
    <w:name w:val="WW8Num22z1"/>
    <w:rsid w:val="00691868"/>
  </w:style>
  <w:style w:type="character" w:customStyle="1" w:styleId="WW8Num22z2">
    <w:name w:val="WW8Num22z2"/>
    <w:rsid w:val="00691868"/>
  </w:style>
  <w:style w:type="character" w:customStyle="1" w:styleId="WW8Num22z3">
    <w:name w:val="WW8Num22z3"/>
    <w:rsid w:val="00691868"/>
  </w:style>
  <w:style w:type="character" w:customStyle="1" w:styleId="WW8Num22z4">
    <w:name w:val="WW8Num22z4"/>
    <w:rsid w:val="00691868"/>
  </w:style>
  <w:style w:type="character" w:customStyle="1" w:styleId="WW8Num22z5">
    <w:name w:val="WW8Num22z5"/>
    <w:rsid w:val="00691868"/>
  </w:style>
  <w:style w:type="character" w:customStyle="1" w:styleId="WW8Num22z6">
    <w:name w:val="WW8Num22z6"/>
    <w:rsid w:val="00691868"/>
  </w:style>
  <w:style w:type="character" w:customStyle="1" w:styleId="WW8Num22z7">
    <w:name w:val="WW8Num22z7"/>
    <w:rsid w:val="00691868"/>
  </w:style>
  <w:style w:type="character" w:customStyle="1" w:styleId="WW8Num22z8">
    <w:name w:val="WW8Num22z8"/>
    <w:rsid w:val="00691868"/>
  </w:style>
  <w:style w:type="character" w:customStyle="1" w:styleId="WW8Num23z1">
    <w:name w:val="WW8Num23z1"/>
    <w:rsid w:val="00691868"/>
    <w:rPr>
      <w:rFonts w:ascii="Courier New" w:hAnsi="Courier New" w:cs="Courier New" w:hint="default"/>
    </w:rPr>
  </w:style>
  <w:style w:type="character" w:customStyle="1" w:styleId="WW8Num23z2">
    <w:name w:val="WW8Num23z2"/>
    <w:rsid w:val="00691868"/>
    <w:rPr>
      <w:rFonts w:ascii="Wingdings" w:hAnsi="Wingdings" w:cs="Wingdings" w:hint="default"/>
    </w:rPr>
  </w:style>
  <w:style w:type="character" w:customStyle="1" w:styleId="WW8Num24z1">
    <w:name w:val="WW8Num24z1"/>
    <w:rsid w:val="00691868"/>
  </w:style>
  <w:style w:type="character" w:customStyle="1" w:styleId="WW8Num24z2">
    <w:name w:val="WW8Num24z2"/>
    <w:rsid w:val="00691868"/>
    <w:rPr>
      <w:rFonts w:hint="default"/>
    </w:rPr>
  </w:style>
  <w:style w:type="character" w:customStyle="1" w:styleId="WW8Num24z3">
    <w:name w:val="WW8Num24z3"/>
    <w:rsid w:val="00691868"/>
    <w:rPr>
      <w:i w:val="0"/>
    </w:rPr>
  </w:style>
  <w:style w:type="character" w:customStyle="1" w:styleId="WW8Num24z4">
    <w:name w:val="WW8Num24z4"/>
    <w:rsid w:val="00691868"/>
  </w:style>
  <w:style w:type="character" w:customStyle="1" w:styleId="WW8Num24z5">
    <w:name w:val="WW8Num24z5"/>
    <w:rsid w:val="00691868"/>
  </w:style>
  <w:style w:type="character" w:customStyle="1" w:styleId="WW8Num24z6">
    <w:name w:val="WW8Num24z6"/>
    <w:rsid w:val="00691868"/>
  </w:style>
  <w:style w:type="character" w:customStyle="1" w:styleId="WW8Num24z7">
    <w:name w:val="WW8Num24z7"/>
    <w:rsid w:val="00691868"/>
  </w:style>
  <w:style w:type="character" w:customStyle="1" w:styleId="WW8Num24z8">
    <w:name w:val="WW8Num24z8"/>
    <w:rsid w:val="00691868"/>
  </w:style>
  <w:style w:type="character" w:customStyle="1" w:styleId="WW8Num25z1">
    <w:name w:val="WW8Num25z1"/>
    <w:rsid w:val="00691868"/>
  </w:style>
  <w:style w:type="character" w:customStyle="1" w:styleId="WW8Num25z2">
    <w:name w:val="WW8Num25z2"/>
    <w:rsid w:val="00691868"/>
  </w:style>
  <w:style w:type="character" w:customStyle="1" w:styleId="WW8Num25z3">
    <w:name w:val="WW8Num25z3"/>
    <w:rsid w:val="00691868"/>
  </w:style>
  <w:style w:type="character" w:customStyle="1" w:styleId="WW8Num25z4">
    <w:name w:val="WW8Num25z4"/>
    <w:rsid w:val="00691868"/>
  </w:style>
  <w:style w:type="character" w:customStyle="1" w:styleId="WW8Num25z5">
    <w:name w:val="WW8Num25z5"/>
    <w:rsid w:val="00691868"/>
  </w:style>
  <w:style w:type="character" w:customStyle="1" w:styleId="WW8Num25z6">
    <w:name w:val="WW8Num25z6"/>
    <w:rsid w:val="00691868"/>
  </w:style>
  <w:style w:type="character" w:customStyle="1" w:styleId="WW8Num25z7">
    <w:name w:val="WW8Num25z7"/>
    <w:rsid w:val="00691868"/>
  </w:style>
  <w:style w:type="character" w:customStyle="1" w:styleId="WW8Num25z8">
    <w:name w:val="WW8Num25z8"/>
    <w:rsid w:val="00691868"/>
  </w:style>
  <w:style w:type="character" w:customStyle="1" w:styleId="WW8Num26z1">
    <w:name w:val="WW8Num26z1"/>
    <w:rsid w:val="00691868"/>
  </w:style>
  <w:style w:type="character" w:customStyle="1" w:styleId="WW8Num26z2">
    <w:name w:val="WW8Num26z2"/>
    <w:rsid w:val="00691868"/>
  </w:style>
  <w:style w:type="character" w:customStyle="1" w:styleId="WW8Num26z3">
    <w:name w:val="WW8Num26z3"/>
    <w:rsid w:val="00691868"/>
  </w:style>
  <w:style w:type="character" w:customStyle="1" w:styleId="WW8Num26z4">
    <w:name w:val="WW8Num26z4"/>
    <w:rsid w:val="00691868"/>
  </w:style>
  <w:style w:type="character" w:customStyle="1" w:styleId="WW8Num26z5">
    <w:name w:val="WW8Num26z5"/>
    <w:rsid w:val="00691868"/>
  </w:style>
  <w:style w:type="character" w:customStyle="1" w:styleId="WW8Num26z6">
    <w:name w:val="WW8Num26z6"/>
    <w:rsid w:val="00691868"/>
  </w:style>
  <w:style w:type="character" w:customStyle="1" w:styleId="WW8Num26z7">
    <w:name w:val="WW8Num26z7"/>
    <w:rsid w:val="00691868"/>
  </w:style>
  <w:style w:type="character" w:customStyle="1" w:styleId="WW8Num26z8">
    <w:name w:val="WW8Num26z8"/>
    <w:rsid w:val="00691868"/>
  </w:style>
  <w:style w:type="character" w:customStyle="1" w:styleId="WW8Num27z3">
    <w:name w:val="WW8Num27z3"/>
    <w:rsid w:val="00691868"/>
  </w:style>
  <w:style w:type="character" w:customStyle="1" w:styleId="WW8Num27z4">
    <w:name w:val="WW8Num27z4"/>
    <w:rsid w:val="00691868"/>
  </w:style>
  <w:style w:type="character" w:customStyle="1" w:styleId="WW8Num27z5">
    <w:name w:val="WW8Num27z5"/>
    <w:rsid w:val="00691868"/>
  </w:style>
  <w:style w:type="character" w:customStyle="1" w:styleId="WW8Num27z6">
    <w:name w:val="WW8Num27z6"/>
    <w:rsid w:val="00691868"/>
  </w:style>
  <w:style w:type="character" w:customStyle="1" w:styleId="WW8Num27z7">
    <w:name w:val="WW8Num27z7"/>
    <w:rsid w:val="00691868"/>
  </w:style>
  <w:style w:type="character" w:customStyle="1" w:styleId="WW8Num27z8">
    <w:name w:val="WW8Num27z8"/>
    <w:rsid w:val="00691868"/>
  </w:style>
  <w:style w:type="character" w:customStyle="1" w:styleId="WW8Num28z1">
    <w:name w:val="WW8Num28z1"/>
    <w:rsid w:val="00691868"/>
  </w:style>
  <w:style w:type="character" w:customStyle="1" w:styleId="WW8Num28z2">
    <w:name w:val="WW8Num28z2"/>
    <w:rsid w:val="00691868"/>
  </w:style>
  <w:style w:type="character" w:customStyle="1" w:styleId="WW8Num28z3">
    <w:name w:val="WW8Num28z3"/>
    <w:rsid w:val="00691868"/>
  </w:style>
  <w:style w:type="character" w:customStyle="1" w:styleId="WW8Num28z4">
    <w:name w:val="WW8Num28z4"/>
    <w:rsid w:val="00691868"/>
  </w:style>
  <w:style w:type="character" w:customStyle="1" w:styleId="WW8Num28z5">
    <w:name w:val="WW8Num28z5"/>
    <w:rsid w:val="00691868"/>
  </w:style>
  <w:style w:type="character" w:customStyle="1" w:styleId="WW8Num28z6">
    <w:name w:val="WW8Num28z6"/>
    <w:rsid w:val="00691868"/>
  </w:style>
  <w:style w:type="character" w:customStyle="1" w:styleId="WW8Num28z7">
    <w:name w:val="WW8Num28z7"/>
    <w:rsid w:val="00691868"/>
  </w:style>
  <w:style w:type="character" w:customStyle="1" w:styleId="WW8Num28z8">
    <w:name w:val="WW8Num28z8"/>
    <w:rsid w:val="00691868"/>
  </w:style>
  <w:style w:type="character" w:customStyle="1" w:styleId="WW8Num29z1">
    <w:name w:val="WW8Num29z1"/>
    <w:rsid w:val="00691868"/>
  </w:style>
  <w:style w:type="character" w:customStyle="1" w:styleId="WW8Num29z2">
    <w:name w:val="WW8Num29z2"/>
    <w:rsid w:val="00691868"/>
  </w:style>
  <w:style w:type="character" w:customStyle="1" w:styleId="WW8Num29z3">
    <w:name w:val="WW8Num29z3"/>
    <w:rsid w:val="00691868"/>
  </w:style>
  <w:style w:type="character" w:customStyle="1" w:styleId="WW8Num29z4">
    <w:name w:val="WW8Num29z4"/>
    <w:rsid w:val="00691868"/>
  </w:style>
  <w:style w:type="character" w:customStyle="1" w:styleId="WW8Num29z5">
    <w:name w:val="WW8Num29z5"/>
    <w:rsid w:val="00691868"/>
  </w:style>
  <w:style w:type="character" w:customStyle="1" w:styleId="WW8Num29z6">
    <w:name w:val="WW8Num29z6"/>
    <w:rsid w:val="00691868"/>
  </w:style>
  <w:style w:type="character" w:customStyle="1" w:styleId="WW8Num29z7">
    <w:name w:val="WW8Num29z7"/>
    <w:rsid w:val="00691868"/>
  </w:style>
  <w:style w:type="character" w:customStyle="1" w:styleId="WW8Num29z8">
    <w:name w:val="WW8Num29z8"/>
    <w:rsid w:val="00691868"/>
  </w:style>
  <w:style w:type="character" w:customStyle="1" w:styleId="WW8Num30z1">
    <w:name w:val="WW8Num30z1"/>
    <w:rsid w:val="00691868"/>
  </w:style>
  <w:style w:type="character" w:customStyle="1" w:styleId="WW8Num30z2">
    <w:name w:val="WW8Num30z2"/>
    <w:rsid w:val="00691868"/>
  </w:style>
  <w:style w:type="character" w:customStyle="1" w:styleId="WW8Num30z3">
    <w:name w:val="WW8Num30z3"/>
    <w:rsid w:val="00691868"/>
  </w:style>
  <w:style w:type="character" w:customStyle="1" w:styleId="WW8Num30z4">
    <w:name w:val="WW8Num30z4"/>
    <w:rsid w:val="00691868"/>
  </w:style>
  <w:style w:type="character" w:customStyle="1" w:styleId="WW8Num30z5">
    <w:name w:val="WW8Num30z5"/>
    <w:rsid w:val="00691868"/>
  </w:style>
  <w:style w:type="character" w:customStyle="1" w:styleId="WW8Num30z6">
    <w:name w:val="WW8Num30z6"/>
    <w:rsid w:val="00691868"/>
  </w:style>
  <w:style w:type="character" w:customStyle="1" w:styleId="WW8Num30z7">
    <w:name w:val="WW8Num30z7"/>
    <w:rsid w:val="00691868"/>
  </w:style>
  <w:style w:type="character" w:customStyle="1" w:styleId="WW8Num30z8">
    <w:name w:val="WW8Num30z8"/>
    <w:rsid w:val="00691868"/>
  </w:style>
  <w:style w:type="character" w:customStyle="1" w:styleId="WW8Num31z1">
    <w:name w:val="WW8Num31z1"/>
    <w:rsid w:val="00691868"/>
  </w:style>
  <w:style w:type="character" w:customStyle="1" w:styleId="WW8Num31z2">
    <w:name w:val="WW8Num31z2"/>
    <w:rsid w:val="00691868"/>
  </w:style>
  <w:style w:type="character" w:customStyle="1" w:styleId="WW8Num31z3">
    <w:name w:val="WW8Num31z3"/>
    <w:rsid w:val="00691868"/>
  </w:style>
  <w:style w:type="character" w:customStyle="1" w:styleId="WW8Num31z4">
    <w:name w:val="WW8Num31z4"/>
    <w:rsid w:val="00691868"/>
  </w:style>
  <w:style w:type="character" w:customStyle="1" w:styleId="WW8Num31z5">
    <w:name w:val="WW8Num31z5"/>
    <w:rsid w:val="00691868"/>
  </w:style>
  <w:style w:type="character" w:customStyle="1" w:styleId="WW8Num31z6">
    <w:name w:val="WW8Num31z6"/>
    <w:rsid w:val="00691868"/>
  </w:style>
  <w:style w:type="character" w:customStyle="1" w:styleId="WW8Num31z7">
    <w:name w:val="WW8Num31z7"/>
    <w:rsid w:val="00691868"/>
  </w:style>
  <w:style w:type="character" w:customStyle="1" w:styleId="WW8Num31z8">
    <w:name w:val="WW8Num31z8"/>
    <w:rsid w:val="00691868"/>
  </w:style>
  <w:style w:type="character" w:customStyle="1" w:styleId="WW8Num32z1">
    <w:name w:val="WW8Num32z1"/>
    <w:rsid w:val="00691868"/>
    <w:rPr>
      <w:rFonts w:ascii="Calibri" w:eastAsia="Times New Roman" w:hAnsi="Calibri" w:cs="Times New Roman"/>
      <w:b w:val="0"/>
      <w:color w:val="000000"/>
    </w:rPr>
  </w:style>
  <w:style w:type="character" w:customStyle="1" w:styleId="WW8Num32z2">
    <w:name w:val="WW8Num32z2"/>
    <w:rsid w:val="00691868"/>
    <w:rPr>
      <w:rFonts w:hint="default"/>
    </w:rPr>
  </w:style>
  <w:style w:type="character" w:customStyle="1" w:styleId="WW8Num33z1">
    <w:name w:val="WW8Num33z1"/>
    <w:rsid w:val="00691868"/>
  </w:style>
  <w:style w:type="character" w:customStyle="1" w:styleId="WW8Num33z2">
    <w:name w:val="WW8Num33z2"/>
    <w:rsid w:val="00691868"/>
  </w:style>
  <w:style w:type="character" w:customStyle="1" w:styleId="WW8Num33z3">
    <w:name w:val="WW8Num33z3"/>
    <w:rsid w:val="00691868"/>
  </w:style>
  <w:style w:type="character" w:customStyle="1" w:styleId="WW8Num33z4">
    <w:name w:val="WW8Num33z4"/>
    <w:rsid w:val="00691868"/>
  </w:style>
  <w:style w:type="character" w:customStyle="1" w:styleId="WW8Num33z5">
    <w:name w:val="WW8Num33z5"/>
    <w:rsid w:val="00691868"/>
  </w:style>
  <w:style w:type="character" w:customStyle="1" w:styleId="WW8Num33z6">
    <w:name w:val="WW8Num33z6"/>
    <w:rsid w:val="00691868"/>
  </w:style>
  <w:style w:type="character" w:customStyle="1" w:styleId="WW8Num33z7">
    <w:name w:val="WW8Num33z7"/>
    <w:rsid w:val="00691868"/>
  </w:style>
  <w:style w:type="character" w:customStyle="1" w:styleId="WW8Num33z8">
    <w:name w:val="WW8Num33z8"/>
    <w:rsid w:val="00691868"/>
  </w:style>
  <w:style w:type="character" w:customStyle="1" w:styleId="WW8Num34z1">
    <w:name w:val="WW8Num34z1"/>
    <w:rsid w:val="00691868"/>
  </w:style>
  <w:style w:type="character" w:customStyle="1" w:styleId="WW8Num34z2">
    <w:name w:val="WW8Num34z2"/>
    <w:rsid w:val="00691868"/>
  </w:style>
  <w:style w:type="character" w:customStyle="1" w:styleId="WW8Num34z3">
    <w:name w:val="WW8Num34z3"/>
    <w:rsid w:val="00691868"/>
  </w:style>
  <w:style w:type="character" w:customStyle="1" w:styleId="WW8Num34z4">
    <w:name w:val="WW8Num34z4"/>
    <w:rsid w:val="00691868"/>
  </w:style>
  <w:style w:type="character" w:customStyle="1" w:styleId="WW8Num34z5">
    <w:name w:val="WW8Num34z5"/>
    <w:rsid w:val="00691868"/>
  </w:style>
  <w:style w:type="character" w:customStyle="1" w:styleId="WW8Num34z6">
    <w:name w:val="WW8Num34z6"/>
    <w:rsid w:val="00691868"/>
  </w:style>
  <w:style w:type="character" w:customStyle="1" w:styleId="WW8Num34z7">
    <w:name w:val="WW8Num34z7"/>
    <w:rsid w:val="00691868"/>
  </w:style>
  <w:style w:type="character" w:customStyle="1" w:styleId="WW8Num34z8">
    <w:name w:val="WW8Num34z8"/>
    <w:rsid w:val="00691868"/>
  </w:style>
  <w:style w:type="character" w:customStyle="1" w:styleId="WW8Num35z1">
    <w:name w:val="WW8Num35z1"/>
    <w:rsid w:val="00691868"/>
  </w:style>
  <w:style w:type="character" w:customStyle="1" w:styleId="WW8Num35z2">
    <w:name w:val="WW8Num35z2"/>
    <w:rsid w:val="00691868"/>
  </w:style>
  <w:style w:type="character" w:customStyle="1" w:styleId="WW8Num35z3">
    <w:name w:val="WW8Num35z3"/>
    <w:rsid w:val="00691868"/>
  </w:style>
  <w:style w:type="character" w:customStyle="1" w:styleId="WW8Num35z4">
    <w:name w:val="WW8Num35z4"/>
    <w:rsid w:val="00691868"/>
  </w:style>
  <w:style w:type="character" w:customStyle="1" w:styleId="WW8Num35z5">
    <w:name w:val="WW8Num35z5"/>
    <w:rsid w:val="00691868"/>
  </w:style>
  <w:style w:type="character" w:customStyle="1" w:styleId="WW8Num35z6">
    <w:name w:val="WW8Num35z6"/>
    <w:rsid w:val="00691868"/>
  </w:style>
  <w:style w:type="character" w:customStyle="1" w:styleId="WW8Num35z7">
    <w:name w:val="WW8Num35z7"/>
    <w:rsid w:val="00691868"/>
  </w:style>
  <w:style w:type="character" w:customStyle="1" w:styleId="WW8Num35z8">
    <w:name w:val="WW8Num35z8"/>
    <w:rsid w:val="00691868"/>
  </w:style>
  <w:style w:type="character" w:customStyle="1" w:styleId="WW8Num36z1">
    <w:name w:val="WW8Num36z1"/>
    <w:rsid w:val="00691868"/>
  </w:style>
  <w:style w:type="character" w:customStyle="1" w:styleId="WW8Num36z2">
    <w:name w:val="WW8Num36z2"/>
    <w:rsid w:val="00691868"/>
  </w:style>
  <w:style w:type="character" w:customStyle="1" w:styleId="WW8Num36z3">
    <w:name w:val="WW8Num36z3"/>
    <w:rsid w:val="00691868"/>
  </w:style>
  <w:style w:type="character" w:customStyle="1" w:styleId="WW8Num36z4">
    <w:name w:val="WW8Num36z4"/>
    <w:rsid w:val="00691868"/>
  </w:style>
  <w:style w:type="character" w:customStyle="1" w:styleId="WW8Num36z5">
    <w:name w:val="WW8Num36z5"/>
    <w:rsid w:val="00691868"/>
  </w:style>
  <w:style w:type="character" w:customStyle="1" w:styleId="WW8Num36z6">
    <w:name w:val="WW8Num36z6"/>
    <w:rsid w:val="00691868"/>
  </w:style>
  <w:style w:type="character" w:customStyle="1" w:styleId="WW8Num36z7">
    <w:name w:val="WW8Num36z7"/>
    <w:rsid w:val="00691868"/>
  </w:style>
  <w:style w:type="character" w:customStyle="1" w:styleId="WW8Num36z8">
    <w:name w:val="WW8Num36z8"/>
    <w:rsid w:val="00691868"/>
  </w:style>
  <w:style w:type="character" w:customStyle="1" w:styleId="WW8Num37z1">
    <w:name w:val="WW8Num37z1"/>
    <w:rsid w:val="00691868"/>
  </w:style>
  <w:style w:type="character" w:customStyle="1" w:styleId="WW8Num37z2">
    <w:name w:val="WW8Num37z2"/>
    <w:rsid w:val="00691868"/>
  </w:style>
  <w:style w:type="character" w:customStyle="1" w:styleId="WW8Num37z3">
    <w:name w:val="WW8Num37z3"/>
    <w:rsid w:val="00691868"/>
  </w:style>
  <w:style w:type="character" w:customStyle="1" w:styleId="WW8Num37z4">
    <w:name w:val="WW8Num37z4"/>
    <w:rsid w:val="00691868"/>
  </w:style>
  <w:style w:type="character" w:customStyle="1" w:styleId="WW8Num37z5">
    <w:name w:val="WW8Num37z5"/>
    <w:rsid w:val="00691868"/>
  </w:style>
  <w:style w:type="character" w:customStyle="1" w:styleId="WW8Num37z6">
    <w:name w:val="WW8Num37z6"/>
    <w:rsid w:val="00691868"/>
  </w:style>
  <w:style w:type="character" w:customStyle="1" w:styleId="WW8Num37z7">
    <w:name w:val="WW8Num37z7"/>
    <w:rsid w:val="00691868"/>
  </w:style>
  <w:style w:type="character" w:customStyle="1" w:styleId="WW8Num37z8">
    <w:name w:val="WW8Num37z8"/>
    <w:rsid w:val="00691868"/>
  </w:style>
  <w:style w:type="character" w:customStyle="1" w:styleId="WW8Num38z1">
    <w:name w:val="WW8Num38z1"/>
    <w:rsid w:val="00691868"/>
  </w:style>
  <w:style w:type="character" w:customStyle="1" w:styleId="WW8Num38z2">
    <w:name w:val="WW8Num38z2"/>
    <w:rsid w:val="00691868"/>
  </w:style>
  <w:style w:type="character" w:customStyle="1" w:styleId="WW8Num38z3">
    <w:name w:val="WW8Num38z3"/>
    <w:rsid w:val="00691868"/>
  </w:style>
  <w:style w:type="character" w:customStyle="1" w:styleId="WW8Num38z4">
    <w:name w:val="WW8Num38z4"/>
    <w:rsid w:val="00691868"/>
  </w:style>
  <w:style w:type="character" w:customStyle="1" w:styleId="WW8Num38z5">
    <w:name w:val="WW8Num38z5"/>
    <w:rsid w:val="00691868"/>
  </w:style>
  <w:style w:type="character" w:customStyle="1" w:styleId="WW8Num38z6">
    <w:name w:val="WW8Num38z6"/>
    <w:rsid w:val="00691868"/>
  </w:style>
  <w:style w:type="character" w:customStyle="1" w:styleId="WW8Num38z7">
    <w:name w:val="WW8Num38z7"/>
    <w:rsid w:val="00691868"/>
  </w:style>
  <w:style w:type="character" w:customStyle="1" w:styleId="WW8Num38z8">
    <w:name w:val="WW8Num38z8"/>
    <w:rsid w:val="00691868"/>
  </w:style>
  <w:style w:type="character" w:customStyle="1" w:styleId="WW8Num39z1">
    <w:name w:val="WW8Num39z1"/>
    <w:rsid w:val="00691868"/>
  </w:style>
  <w:style w:type="character" w:customStyle="1" w:styleId="WW8Num39z2">
    <w:name w:val="WW8Num39z2"/>
    <w:rsid w:val="00691868"/>
  </w:style>
  <w:style w:type="character" w:customStyle="1" w:styleId="WW8Num39z3">
    <w:name w:val="WW8Num39z3"/>
    <w:rsid w:val="00691868"/>
  </w:style>
  <w:style w:type="character" w:customStyle="1" w:styleId="WW8Num39z4">
    <w:name w:val="WW8Num39z4"/>
    <w:rsid w:val="00691868"/>
  </w:style>
  <w:style w:type="character" w:customStyle="1" w:styleId="WW8Num39z5">
    <w:name w:val="WW8Num39z5"/>
    <w:rsid w:val="00691868"/>
  </w:style>
  <w:style w:type="character" w:customStyle="1" w:styleId="WW8Num39z6">
    <w:name w:val="WW8Num39z6"/>
    <w:rsid w:val="00691868"/>
  </w:style>
  <w:style w:type="character" w:customStyle="1" w:styleId="WW8Num39z7">
    <w:name w:val="WW8Num39z7"/>
    <w:rsid w:val="00691868"/>
  </w:style>
  <w:style w:type="character" w:customStyle="1" w:styleId="WW8Num39z8">
    <w:name w:val="WW8Num39z8"/>
    <w:rsid w:val="00691868"/>
  </w:style>
  <w:style w:type="character" w:customStyle="1" w:styleId="WW8Num40z1">
    <w:name w:val="WW8Num40z1"/>
    <w:rsid w:val="00691868"/>
  </w:style>
  <w:style w:type="character" w:customStyle="1" w:styleId="WW8Num40z2">
    <w:name w:val="WW8Num40z2"/>
    <w:rsid w:val="00691868"/>
  </w:style>
  <w:style w:type="character" w:customStyle="1" w:styleId="WW8Num40z3">
    <w:name w:val="WW8Num40z3"/>
    <w:rsid w:val="00691868"/>
  </w:style>
  <w:style w:type="character" w:customStyle="1" w:styleId="WW8Num40z4">
    <w:name w:val="WW8Num40z4"/>
    <w:rsid w:val="00691868"/>
  </w:style>
  <w:style w:type="character" w:customStyle="1" w:styleId="WW8Num40z5">
    <w:name w:val="WW8Num40z5"/>
    <w:rsid w:val="00691868"/>
  </w:style>
  <w:style w:type="character" w:customStyle="1" w:styleId="WW8Num40z6">
    <w:name w:val="WW8Num40z6"/>
    <w:rsid w:val="00691868"/>
  </w:style>
  <w:style w:type="character" w:customStyle="1" w:styleId="WW8Num40z7">
    <w:name w:val="WW8Num40z7"/>
    <w:rsid w:val="00691868"/>
  </w:style>
  <w:style w:type="character" w:customStyle="1" w:styleId="WW8Num40z8">
    <w:name w:val="WW8Num40z8"/>
    <w:rsid w:val="00691868"/>
  </w:style>
  <w:style w:type="character" w:customStyle="1" w:styleId="WW8Num41z1">
    <w:name w:val="WW8Num41z1"/>
    <w:rsid w:val="00691868"/>
  </w:style>
  <w:style w:type="character" w:customStyle="1" w:styleId="WW8Num41z2">
    <w:name w:val="WW8Num41z2"/>
    <w:rsid w:val="00691868"/>
  </w:style>
  <w:style w:type="character" w:customStyle="1" w:styleId="WW8Num41z3">
    <w:name w:val="WW8Num41z3"/>
    <w:rsid w:val="00691868"/>
  </w:style>
  <w:style w:type="character" w:customStyle="1" w:styleId="WW8Num41z4">
    <w:name w:val="WW8Num41z4"/>
    <w:rsid w:val="00691868"/>
  </w:style>
  <w:style w:type="character" w:customStyle="1" w:styleId="WW8Num41z5">
    <w:name w:val="WW8Num41z5"/>
    <w:rsid w:val="00691868"/>
  </w:style>
  <w:style w:type="character" w:customStyle="1" w:styleId="WW8Num41z6">
    <w:name w:val="WW8Num41z6"/>
    <w:rsid w:val="00691868"/>
  </w:style>
  <w:style w:type="character" w:customStyle="1" w:styleId="WW8Num41z7">
    <w:name w:val="WW8Num41z7"/>
    <w:rsid w:val="00691868"/>
  </w:style>
  <w:style w:type="character" w:customStyle="1" w:styleId="WW8Num41z8">
    <w:name w:val="WW8Num41z8"/>
    <w:rsid w:val="00691868"/>
  </w:style>
  <w:style w:type="character" w:customStyle="1" w:styleId="WW8Num44z0">
    <w:name w:val="WW8Num44z0"/>
    <w:rsid w:val="00691868"/>
    <w:rPr>
      <w:color w:val="000000"/>
    </w:rPr>
  </w:style>
  <w:style w:type="character" w:customStyle="1" w:styleId="WW8Num44z1">
    <w:name w:val="WW8Num44z1"/>
    <w:rsid w:val="00691868"/>
  </w:style>
  <w:style w:type="character" w:customStyle="1" w:styleId="WW8Num44z2">
    <w:name w:val="WW8Num44z2"/>
    <w:rsid w:val="00691868"/>
  </w:style>
  <w:style w:type="character" w:customStyle="1" w:styleId="WW8Num44z3">
    <w:name w:val="WW8Num44z3"/>
    <w:rsid w:val="00691868"/>
  </w:style>
  <w:style w:type="character" w:customStyle="1" w:styleId="WW8Num44z4">
    <w:name w:val="WW8Num44z4"/>
    <w:rsid w:val="00691868"/>
  </w:style>
  <w:style w:type="character" w:customStyle="1" w:styleId="WW8Num44z5">
    <w:name w:val="WW8Num44z5"/>
    <w:rsid w:val="00691868"/>
  </w:style>
  <w:style w:type="character" w:customStyle="1" w:styleId="WW8Num44z6">
    <w:name w:val="WW8Num44z6"/>
    <w:rsid w:val="00691868"/>
  </w:style>
  <w:style w:type="character" w:customStyle="1" w:styleId="WW8Num44z7">
    <w:name w:val="WW8Num44z7"/>
    <w:rsid w:val="00691868"/>
  </w:style>
  <w:style w:type="character" w:customStyle="1" w:styleId="WW8Num44z8">
    <w:name w:val="WW8Num44z8"/>
    <w:rsid w:val="00691868"/>
  </w:style>
  <w:style w:type="character" w:customStyle="1" w:styleId="WW8Num45z0">
    <w:name w:val="WW8Num45z0"/>
    <w:rsid w:val="00691868"/>
    <w:rPr>
      <w:rFonts w:hint="default"/>
    </w:rPr>
  </w:style>
  <w:style w:type="character" w:customStyle="1" w:styleId="WW8Num45z1">
    <w:name w:val="WW8Num45z1"/>
    <w:rsid w:val="00691868"/>
  </w:style>
  <w:style w:type="character" w:customStyle="1" w:styleId="WW8Num45z2">
    <w:name w:val="WW8Num45z2"/>
    <w:rsid w:val="00691868"/>
  </w:style>
  <w:style w:type="character" w:customStyle="1" w:styleId="WW8Num45z3">
    <w:name w:val="WW8Num45z3"/>
    <w:rsid w:val="00691868"/>
  </w:style>
  <w:style w:type="character" w:customStyle="1" w:styleId="WW8Num45z4">
    <w:name w:val="WW8Num45z4"/>
    <w:rsid w:val="00691868"/>
  </w:style>
  <w:style w:type="character" w:customStyle="1" w:styleId="WW8Num45z5">
    <w:name w:val="WW8Num45z5"/>
    <w:rsid w:val="00691868"/>
  </w:style>
  <w:style w:type="character" w:customStyle="1" w:styleId="WW8Num45z6">
    <w:name w:val="WW8Num45z6"/>
    <w:rsid w:val="00691868"/>
  </w:style>
  <w:style w:type="character" w:customStyle="1" w:styleId="WW8Num45z7">
    <w:name w:val="WW8Num45z7"/>
    <w:rsid w:val="00691868"/>
  </w:style>
  <w:style w:type="character" w:customStyle="1" w:styleId="WW8Num45z8">
    <w:name w:val="WW8Num45z8"/>
    <w:rsid w:val="00691868"/>
  </w:style>
  <w:style w:type="character" w:customStyle="1" w:styleId="WW8Num46z0">
    <w:name w:val="WW8Num46z0"/>
    <w:rsid w:val="00691868"/>
    <w:rPr>
      <w:rFonts w:ascii="Symbol" w:hAnsi="Symbol" w:cs="Symbol" w:hint="default"/>
    </w:rPr>
  </w:style>
  <w:style w:type="character" w:customStyle="1" w:styleId="WW8Num46z1">
    <w:name w:val="WW8Num46z1"/>
    <w:rsid w:val="00691868"/>
    <w:rPr>
      <w:rFonts w:ascii="Courier New" w:hAnsi="Courier New" w:cs="Courier New" w:hint="default"/>
    </w:rPr>
  </w:style>
  <w:style w:type="character" w:customStyle="1" w:styleId="WW8Num46z2">
    <w:name w:val="WW8Num46z2"/>
    <w:rsid w:val="00691868"/>
    <w:rPr>
      <w:rFonts w:ascii="Wingdings" w:hAnsi="Wingdings" w:cs="Wingdings" w:hint="default"/>
    </w:rPr>
  </w:style>
  <w:style w:type="character" w:customStyle="1" w:styleId="WW8Num47z0">
    <w:name w:val="WW8Num47z0"/>
    <w:rsid w:val="00691868"/>
    <w:rPr>
      <w:b w:val="0"/>
      <w:color w:val="000000"/>
      <w:sz w:val="21"/>
      <w:szCs w:val="21"/>
    </w:rPr>
  </w:style>
  <w:style w:type="character" w:customStyle="1" w:styleId="WW8Num47z1">
    <w:name w:val="WW8Num47z1"/>
    <w:rsid w:val="00691868"/>
  </w:style>
  <w:style w:type="character" w:customStyle="1" w:styleId="WW8Num47z2">
    <w:name w:val="WW8Num47z2"/>
    <w:rsid w:val="00691868"/>
  </w:style>
  <w:style w:type="character" w:customStyle="1" w:styleId="WW8Num47z3">
    <w:name w:val="WW8Num47z3"/>
    <w:rsid w:val="00691868"/>
  </w:style>
  <w:style w:type="character" w:customStyle="1" w:styleId="WW8Num47z4">
    <w:name w:val="WW8Num47z4"/>
    <w:rsid w:val="00691868"/>
  </w:style>
  <w:style w:type="character" w:customStyle="1" w:styleId="WW8Num47z5">
    <w:name w:val="WW8Num47z5"/>
    <w:rsid w:val="00691868"/>
  </w:style>
  <w:style w:type="character" w:customStyle="1" w:styleId="WW8Num47z6">
    <w:name w:val="WW8Num47z6"/>
    <w:rsid w:val="00691868"/>
  </w:style>
  <w:style w:type="character" w:customStyle="1" w:styleId="WW8Num47z7">
    <w:name w:val="WW8Num47z7"/>
    <w:rsid w:val="00691868"/>
  </w:style>
  <w:style w:type="character" w:customStyle="1" w:styleId="WW8Num47z8">
    <w:name w:val="WW8Num47z8"/>
    <w:rsid w:val="00691868"/>
  </w:style>
  <w:style w:type="character" w:customStyle="1" w:styleId="WW8Num48z0">
    <w:name w:val="WW8Num48z0"/>
    <w:rsid w:val="00691868"/>
    <w:rPr>
      <w:rFonts w:hint="default"/>
      <w:b w:val="0"/>
      <w:i w:val="0"/>
      <w:lang w:val="pl-PL"/>
    </w:rPr>
  </w:style>
  <w:style w:type="character" w:customStyle="1" w:styleId="WW8Num48z1">
    <w:name w:val="WW8Num48z1"/>
    <w:rsid w:val="00691868"/>
  </w:style>
  <w:style w:type="character" w:customStyle="1" w:styleId="WW8Num48z2">
    <w:name w:val="WW8Num48z2"/>
    <w:rsid w:val="00691868"/>
  </w:style>
  <w:style w:type="character" w:customStyle="1" w:styleId="WW8Num48z3">
    <w:name w:val="WW8Num48z3"/>
    <w:rsid w:val="00691868"/>
  </w:style>
  <w:style w:type="character" w:customStyle="1" w:styleId="WW8Num48z4">
    <w:name w:val="WW8Num48z4"/>
    <w:rsid w:val="00691868"/>
  </w:style>
  <w:style w:type="character" w:customStyle="1" w:styleId="WW8Num48z5">
    <w:name w:val="WW8Num48z5"/>
    <w:rsid w:val="00691868"/>
  </w:style>
  <w:style w:type="character" w:customStyle="1" w:styleId="WW8Num48z6">
    <w:name w:val="WW8Num48z6"/>
    <w:rsid w:val="00691868"/>
  </w:style>
  <w:style w:type="character" w:customStyle="1" w:styleId="WW8Num48z7">
    <w:name w:val="WW8Num48z7"/>
    <w:rsid w:val="00691868"/>
  </w:style>
  <w:style w:type="character" w:customStyle="1" w:styleId="WW8Num48z8">
    <w:name w:val="WW8Num48z8"/>
    <w:rsid w:val="00691868"/>
  </w:style>
  <w:style w:type="character" w:customStyle="1" w:styleId="WW8Num49z0">
    <w:name w:val="WW8Num49z0"/>
    <w:rsid w:val="00691868"/>
    <w:rPr>
      <w:rFonts w:eastAsia="Calibri" w:cs="Arial Narrow"/>
      <w:color w:val="000000"/>
    </w:rPr>
  </w:style>
  <w:style w:type="character" w:customStyle="1" w:styleId="WW8Num49z1">
    <w:name w:val="WW8Num49z1"/>
    <w:rsid w:val="00691868"/>
  </w:style>
  <w:style w:type="character" w:customStyle="1" w:styleId="WW8Num49z2">
    <w:name w:val="WW8Num49z2"/>
    <w:rsid w:val="00691868"/>
    <w:rPr>
      <w:rFonts w:hint="default"/>
    </w:rPr>
  </w:style>
  <w:style w:type="character" w:customStyle="1" w:styleId="WW8Num49z3">
    <w:name w:val="WW8Num49z3"/>
    <w:rsid w:val="00691868"/>
  </w:style>
  <w:style w:type="character" w:customStyle="1" w:styleId="WW8Num49z4">
    <w:name w:val="WW8Num49z4"/>
    <w:rsid w:val="00691868"/>
  </w:style>
  <w:style w:type="character" w:customStyle="1" w:styleId="WW8Num49z5">
    <w:name w:val="WW8Num49z5"/>
    <w:rsid w:val="00691868"/>
  </w:style>
  <w:style w:type="character" w:customStyle="1" w:styleId="WW8Num49z6">
    <w:name w:val="WW8Num49z6"/>
    <w:rsid w:val="00691868"/>
  </w:style>
  <w:style w:type="character" w:customStyle="1" w:styleId="WW8Num49z7">
    <w:name w:val="WW8Num49z7"/>
    <w:rsid w:val="00691868"/>
  </w:style>
  <w:style w:type="character" w:customStyle="1" w:styleId="WW8Num49z8">
    <w:name w:val="WW8Num49z8"/>
    <w:rsid w:val="00691868"/>
  </w:style>
  <w:style w:type="character" w:customStyle="1" w:styleId="WW8Num50z0">
    <w:name w:val="WW8Num50z0"/>
    <w:rsid w:val="00691868"/>
    <w:rPr>
      <w:color w:val="000000"/>
    </w:rPr>
  </w:style>
  <w:style w:type="character" w:customStyle="1" w:styleId="WW8Num50z1">
    <w:name w:val="WW8Num50z1"/>
    <w:rsid w:val="00691868"/>
  </w:style>
  <w:style w:type="character" w:customStyle="1" w:styleId="WW8Num50z2">
    <w:name w:val="WW8Num50z2"/>
    <w:rsid w:val="00691868"/>
  </w:style>
  <w:style w:type="character" w:customStyle="1" w:styleId="WW8Num50z3">
    <w:name w:val="WW8Num50z3"/>
    <w:rsid w:val="00691868"/>
  </w:style>
  <w:style w:type="character" w:customStyle="1" w:styleId="WW8Num50z4">
    <w:name w:val="WW8Num50z4"/>
    <w:rsid w:val="00691868"/>
  </w:style>
  <w:style w:type="character" w:customStyle="1" w:styleId="WW8Num50z5">
    <w:name w:val="WW8Num50z5"/>
    <w:rsid w:val="00691868"/>
  </w:style>
  <w:style w:type="character" w:customStyle="1" w:styleId="WW8Num50z6">
    <w:name w:val="WW8Num50z6"/>
    <w:rsid w:val="00691868"/>
  </w:style>
  <w:style w:type="character" w:customStyle="1" w:styleId="WW8Num50z7">
    <w:name w:val="WW8Num50z7"/>
    <w:rsid w:val="00691868"/>
  </w:style>
  <w:style w:type="character" w:customStyle="1" w:styleId="WW8Num50z8">
    <w:name w:val="WW8Num50z8"/>
    <w:rsid w:val="00691868"/>
  </w:style>
  <w:style w:type="character" w:customStyle="1" w:styleId="Domylnaczcionkaakapitu1">
    <w:name w:val="Domyślna czcionka akapitu1"/>
    <w:rsid w:val="00691868"/>
  </w:style>
  <w:style w:type="character" w:customStyle="1" w:styleId="Nagwek1Znak">
    <w:name w:val="Nagłówek 1 Znak"/>
    <w:rsid w:val="0069186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rsid w:val="0069186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5Znak">
    <w:name w:val="Nagłówek 5 Znak"/>
    <w:link w:val="Nagwek51"/>
    <w:qFormat/>
    <w:rsid w:val="0069186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Znak">
    <w:name w:val="Nagłówek Znak"/>
    <w:rsid w:val="00691868"/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rsid w:val="00691868"/>
    <w:rPr>
      <w:color w:val="0000FF"/>
      <w:u w:val="single"/>
    </w:rPr>
  </w:style>
  <w:style w:type="character" w:customStyle="1" w:styleId="TytuZnak">
    <w:name w:val="Tytuł Znak"/>
    <w:rsid w:val="0069186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Znak">
    <w:name w:val="Tekst podstawowy Znak"/>
    <w:rsid w:val="00691868"/>
    <w:rPr>
      <w:rFonts w:ascii="Tahoma" w:eastAsia="Times New Roman" w:hAnsi="Tahoma" w:cs="Times New Roman"/>
      <w:sz w:val="24"/>
      <w:szCs w:val="20"/>
    </w:rPr>
  </w:style>
  <w:style w:type="character" w:customStyle="1" w:styleId="StopkaZnak">
    <w:name w:val="Stopka Znak"/>
    <w:uiPriority w:val="99"/>
    <w:rsid w:val="00691868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1"/>
    <w:rsid w:val="00691868"/>
  </w:style>
  <w:style w:type="character" w:customStyle="1" w:styleId="PlandokumentuZnak">
    <w:name w:val="Plan dokumentu Znak"/>
    <w:rsid w:val="00691868"/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rsid w:val="00691868"/>
    <w:rPr>
      <w:rFonts w:ascii="Segoe UI" w:eastAsia="Times New Roman" w:hAnsi="Segoe UI" w:cs="Segoe UI"/>
      <w:sz w:val="18"/>
      <w:szCs w:val="18"/>
    </w:rPr>
  </w:style>
  <w:style w:type="character" w:customStyle="1" w:styleId="Odwoaniedokomentarza1">
    <w:name w:val="Odwołanie do komentarza1"/>
    <w:rsid w:val="00691868"/>
    <w:rPr>
      <w:sz w:val="16"/>
      <w:szCs w:val="16"/>
    </w:rPr>
  </w:style>
  <w:style w:type="character" w:customStyle="1" w:styleId="TekstkomentarzaZnak">
    <w:name w:val="Tekst komentarza Znak"/>
    <w:rsid w:val="00691868"/>
    <w:rPr>
      <w:rFonts w:eastAsia="Times New Roman"/>
    </w:rPr>
  </w:style>
  <w:style w:type="character" w:customStyle="1" w:styleId="TematkomentarzaZnak">
    <w:name w:val="Temat komentarza Znak"/>
    <w:rsid w:val="00691868"/>
    <w:rPr>
      <w:rFonts w:eastAsia="Times New Roman"/>
      <w:b/>
      <w:bCs/>
    </w:rPr>
  </w:style>
  <w:style w:type="character" w:styleId="Uwydatnienie">
    <w:name w:val="Emphasis"/>
    <w:uiPriority w:val="20"/>
    <w:qFormat/>
    <w:rsid w:val="00691868"/>
    <w:rPr>
      <w:i/>
      <w:iCs/>
    </w:rPr>
  </w:style>
  <w:style w:type="character" w:customStyle="1" w:styleId="ZwykytekstZnak">
    <w:name w:val="Zwykły tekst Znak"/>
    <w:rsid w:val="00691868"/>
    <w:rPr>
      <w:rFonts w:ascii="Consolas" w:hAnsi="Consolas" w:cs="Consolas"/>
      <w:sz w:val="21"/>
      <w:szCs w:val="21"/>
    </w:rPr>
  </w:style>
  <w:style w:type="character" w:customStyle="1" w:styleId="Tekstpodstawowy2Znak">
    <w:name w:val="Tekst podstawowy 2 Znak"/>
    <w:link w:val="Tekstpodstawowy2"/>
    <w:uiPriority w:val="99"/>
    <w:rsid w:val="00691868"/>
    <w:rPr>
      <w:rFonts w:eastAsia="Times New Roman"/>
      <w:sz w:val="22"/>
      <w:szCs w:val="22"/>
    </w:rPr>
  </w:style>
  <w:style w:type="character" w:styleId="Pogrubienie">
    <w:name w:val="Strong"/>
    <w:qFormat/>
    <w:rsid w:val="00691868"/>
    <w:rPr>
      <w:b/>
      <w:bCs/>
    </w:rPr>
  </w:style>
  <w:style w:type="character" w:customStyle="1" w:styleId="TekstprzypisudolnegoZnak">
    <w:name w:val="Tekst przypisu dolnego Znak"/>
    <w:uiPriority w:val="99"/>
    <w:rsid w:val="00691868"/>
    <w:rPr>
      <w:rFonts w:eastAsia="Times New Roman"/>
    </w:rPr>
  </w:style>
  <w:style w:type="character" w:customStyle="1" w:styleId="Znakiprzypiswdolnych">
    <w:name w:val="Znaki przypisów dolnych"/>
    <w:rsid w:val="00691868"/>
    <w:rPr>
      <w:vertAlign w:val="superscript"/>
    </w:rPr>
  </w:style>
  <w:style w:type="character" w:customStyle="1" w:styleId="Tekstpodstawowywcity2Znak">
    <w:name w:val="Tekst podstawowy wcięty 2 Znak"/>
    <w:rsid w:val="00691868"/>
    <w:rPr>
      <w:rFonts w:eastAsia="Times New Roman"/>
      <w:sz w:val="22"/>
      <w:szCs w:val="22"/>
    </w:rPr>
  </w:style>
  <w:style w:type="character" w:styleId="Odwoanieprzypisudolnego">
    <w:name w:val="footnote reference"/>
    <w:uiPriority w:val="99"/>
    <w:rsid w:val="00691868"/>
    <w:rPr>
      <w:vertAlign w:val="superscript"/>
    </w:rPr>
  </w:style>
  <w:style w:type="character" w:customStyle="1" w:styleId="Znakiprzypiswkocowych">
    <w:name w:val="Znaki przypisów końcowych"/>
    <w:rsid w:val="00691868"/>
    <w:rPr>
      <w:vertAlign w:val="superscript"/>
    </w:rPr>
  </w:style>
  <w:style w:type="character" w:customStyle="1" w:styleId="WW-Znakiprzypiswkocowych">
    <w:name w:val="WW-Znaki przypisów końcowych"/>
    <w:rsid w:val="00691868"/>
  </w:style>
  <w:style w:type="character" w:customStyle="1" w:styleId="Znakinumeracji">
    <w:name w:val="Znaki numeracji"/>
    <w:rsid w:val="00691868"/>
    <w:rPr>
      <w:rFonts w:ascii="Calibri" w:hAnsi="Calibri" w:cs="Calibri"/>
      <w:sz w:val="18"/>
      <w:szCs w:val="18"/>
    </w:rPr>
  </w:style>
  <w:style w:type="character" w:styleId="Odwoanieprzypisukocowego">
    <w:name w:val="endnote reference"/>
    <w:rsid w:val="00691868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691868"/>
    <w:pPr>
      <w:spacing w:after="0" w:line="240" w:lineRule="auto"/>
      <w:ind w:left="-284" w:firstLine="284"/>
      <w:jc w:val="center"/>
    </w:pPr>
    <w:rPr>
      <w:rFonts w:ascii="Times New Roman" w:hAnsi="Times New Roman"/>
      <w:b/>
      <w:sz w:val="24"/>
      <w:szCs w:val="20"/>
    </w:rPr>
  </w:style>
  <w:style w:type="paragraph" w:styleId="Tekstpodstawowy">
    <w:name w:val="Body Text"/>
    <w:basedOn w:val="Normalny"/>
    <w:rsid w:val="00691868"/>
    <w:pPr>
      <w:spacing w:after="0" w:line="240" w:lineRule="auto"/>
    </w:pPr>
    <w:rPr>
      <w:rFonts w:ascii="Tahoma" w:hAnsi="Tahoma" w:cs="Tahoma"/>
      <w:sz w:val="24"/>
      <w:szCs w:val="20"/>
    </w:rPr>
  </w:style>
  <w:style w:type="paragraph" w:styleId="Lista">
    <w:name w:val="List"/>
    <w:basedOn w:val="Tekstpodstawowy"/>
    <w:rsid w:val="00691868"/>
    <w:rPr>
      <w:rFonts w:cs="Arial Unicode MS"/>
    </w:rPr>
  </w:style>
  <w:style w:type="paragraph" w:styleId="Legenda">
    <w:name w:val="caption"/>
    <w:basedOn w:val="Normalny"/>
    <w:qFormat/>
    <w:rsid w:val="00691868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rsid w:val="00691868"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rsid w:val="00691868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rsid w:val="00691868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Listapunktowana2">
    <w:name w:val="List Bullet 2"/>
    <w:basedOn w:val="Normalny"/>
    <w:rsid w:val="00691868"/>
    <w:pPr>
      <w:spacing w:after="0" w:line="240" w:lineRule="auto"/>
      <w:ind w:left="566" w:hanging="283"/>
    </w:pPr>
    <w:rPr>
      <w:rFonts w:ascii="Times New Roman" w:hAnsi="Times New Roman"/>
      <w:sz w:val="20"/>
      <w:szCs w:val="20"/>
    </w:rPr>
  </w:style>
  <w:style w:type="paragraph" w:customStyle="1" w:styleId="Lista-kontynuacja1">
    <w:name w:val="Lista - kontynuacja1"/>
    <w:basedOn w:val="Normalny"/>
    <w:rsid w:val="00691868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paragraph" w:customStyle="1" w:styleId="Lista-kontynuacja21">
    <w:name w:val="Lista - kontynuacja 21"/>
    <w:basedOn w:val="Normalny"/>
    <w:rsid w:val="00691868"/>
    <w:pPr>
      <w:spacing w:after="120" w:line="240" w:lineRule="auto"/>
      <w:ind w:left="566"/>
    </w:pPr>
    <w:rPr>
      <w:rFonts w:ascii="Times New Roman" w:hAnsi="Times New Roman"/>
      <w:sz w:val="20"/>
      <w:szCs w:val="20"/>
    </w:rPr>
  </w:style>
  <w:style w:type="paragraph" w:customStyle="1" w:styleId="WW-Tekstpodstawowywcity21">
    <w:name w:val="WW-Tekst podstawowy wcięty 21"/>
    <w:basedOn w:val="Normalny"/>
    <w:rsid w:val="00691868"/>
    <w:pPr>
      <w:widowControl w:val="0"/>
      <w:spacing w:after="0" w:line="240" w:lineRule="auto"/>
      <w:ind w:left="426" w:hanging="446"/>
    </w:pPr>
    <w:rPr>
      <w:rFonts w:ascii="Times New Roman" w:eastAsia="HG Mincho Light J" w:hAnsi="Times New Roman"/>
      <w:color w:val="000000"/>
      <w:sz w:val="24"/>
      <w:szCs w:val="20"/>
    </w:rPr>
  </w:style>
  <w:style w:type="paragraph" w:customStyle="1" w:styleId="Domyolnie">
    <w:name w:val="Domyolnie"/>
    <w:rsid w:val="00691868"/>
    <w:pPr>
      <w:widowControl w:val="0"/>
      <w:suppressAutoHyphens/>
      <w:ind w:left="800" w:hanging="360"/>
      <w:jc w:val="both"/>
    </w:pPr>
    <w:rPr>
      <w:color w:val="000000"/>
      <w:sz w:val="24"/>
      <w:lang w:eastAsia="zh-CN"/>
    </w:rPr>
  </w:style>
  <w:style w:type="paragraph" w:styleId="Stopka">
    <w:name w:val="footer"/>
    <w:basedOn w:val="Normalny"/>
    <w:uiPriority w:val="99"/>
    <w:rsid w:val="00691868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kapitzlist">
    <w:name w:val="List Paragraph"/>
    <w:aliases w:val="Lista num"/>
    <w:basedOn w:val="Normalny"/>
    <w:uiPriority w:val="34"/>
    <w:qFormat/>
    <w:rsid w:val="00691868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691868"/>
    <w:pPr>
      <w:suppressAutoHyphens/>
      <w:autoSpaceDE w:val="0"/>
      <w:ind w:hanging="425"/>
      <w:jc w:val="both"/>
    </w:pPr>
    <w:rPr>
      <w:color w:val="000000"/>
      <w:sz w:val="24"/>
      <w:szCs w:val="24"/>
      <w:lang w:eastAsia="zh-CN"/>
    </w:rPr>
  </w:style>
  <w:style w:type="paragraph" w:customStyle="1" w:styleId="Plandokumentu1">
    <w:name w:val="Plan dokumentu1"/>
    <w:basedOn w:val="Normalny"/>
    <w:rsid w:val="0069186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rsid w:val="0069186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kstkomentarza1">
    <w:name w:val="Tekst komentarza1"/>
    <w:basedOn w:val="Normalny"/>
    <w:rsid w:val="0069186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691868"/>
    <w:rPr>
      <w:b/>
      <w:bCs/>
    </w:rPr>
  </w:style>
  <w:style w:type="paragraph" w:styleId="Poprawka">
    <w:name w:val="Revision"/>
    <w:rsid w:val="00691868"/>
    <w:pPr>
      <w:suppressAutoHyphens/>
      <w:ind w:hanging="425"/>
      <w:jc w:val="both"/>
    </w:pPr>
    <w:rPr>
      <w:rFonts w:ascii="Calibri" w:hAnsi="Calibri"/>
      <w:sz w:val="22"/>
      <w:szCs w:val="22"/>
      <w:lang w:eastAsia="zh-CN"/>
    </w:rPr>
  </w:style>
  <w:style w:type="paragraph" w:customStyle="1" w:styleId="Zwykytekst1">
    <w:name w:val="Zwykły tekst1"/>
    <w:basedOn w:val="Normalny"/>
    <w:rsid w:val="00691868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paragraph" w:customStyle="1" w:styleId="Tekstpodstawowy21">
    <w:name w:val="Tekst podstawowy 21"/>
    <w:basedOn w:val="Normalny"/>
    <w:rsid w:val="00691868"/>
    <w:pPr>
      <w:spacing w:after="0" w:line="360" w:lineRule="auto"/>
    </w:pPr>
    <w:rPr>
      <w:rFonts w:ascii="Arial" w:hAnsi="Arial" w:cs="Arial"/>
      <w:sz w:val="24"/>
      <w:szCs w:val="24"/>
    </w:rPr>
  </w:style>
  <w:style w:type="paragraph" w:customStyle="1" w:styleId="LO-Normal">
    <w:name w:val="LO-Normal"/>
    <w:basedOn w:val="Normalny"/>
    <w:rsid w:val="00691868"/>
    <w:pPr>
      <w:widowControl w:val="0"/>
      <w:overflowPunct w:val="0"/>
      <w:autoSpaceDE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Tekstpodstawowy22">
    <w:name w:val="Tekst podstawowy 22"/>
    <w:basedOn w:val="Normalny"/>
    <w:rsid w:val="00691868"/>
    <w:pPr>
      <w:spacing w:after="120" w:line="480" w:lineRule="auto"/>
    </w:pPr>
  </w:style>
  <w:style w:type="paragraph" w:styleId="Tekstprzypisudolnego">
    <w:name w:val="footnote text"/>
    <w:basedOn w:val="Normalny"/>
    <w:uiPriority w:val="99"/>
    <w:rsid w:val="00691868"/>
    <w:rPr>
      <w:sz w:val="20"/>
      <w:szCs w:val="20"/>
    </w:rPr>
  </w:style>
  <w:style w:type="paragraph" w:styleId="NormalnyWeb">
    <w:name w:val="Normal (Web)"/>
    <w:basedOn w:val="Normalny"/>
    <w:uiPriority w:val="99"/>
    <w:rsid w:val="00691868"/>
    <w:pPr>
      <w:spacing w:after="0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691868"/>
    <w:pPr>
      <w:spacing w:after="120" w:line="480" w:lineRule="auto"/>
      <w:ind w:left="283" w:firstLine="0"/>
      <w:jc w:val="left"/>
    </w:pPr>
  </w:style>
  <w:style w:type="paragraph" w:customStyle="1" w:styleId="Zawartotabeli">
    <w:name w:val="Zawartość tabeli"/>
    <w:basedOn w:val="Normalny"/>
    <w:rsid w:val="00691868"/>
    <w:pPr>
      <w:suppressLineNumbers/>
    </w:pPr>
  </w:style>
  <w:style w:type="paragraph" w:customStyle="1" w:styleId="Nagwektabeli">
    <w:name w:val="Nagłówek tabeli"/>
    <w:basedOn w:val="Zawartotabeli"/>
    <w:rsid w:val="00691868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691868"/>
  </w:style>
  <w:style w:type="paragraph" w:customStyle="1" w:styleId="Akapitzlist1">
    <w:name w:val="Akapit z listą1"/>
    <w:basedOn w:val="Normalny"/>
    <w:rsid w:val="00691868"/>
    <w:pPr>
      <w:ind w:left="720"/>
      <w:contextualSpacing/>
    </w:pPr>
    <w:rPr>
      <w:rFonts w:eastAsia="Calibri"/>
      <w:lang w:eastAsia="en-US"/>
    </w:rPr>
  </w:style>
  <w:style w:type="paragraph" w:customStyle="1" w:styleId="Styl">
    <w:name w:val="Styl"/>
    <w:rsid w:val="00066FC1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customStyle="1" w:styleId="Akapitzlist10">
    <w:name w:val="Akapit z listą1"/>
    <w:basedOn w:val="Normalny"/>
    <w:rsid w:val="00066FC1"/>
    <w:pPr>
      <w:spacing w:line="100" w:lineRule="atLeast"/>
      <w:ind w:firstLine="0"/>
      <w:jc w:val="left"/>
    </w:pPr>
    <w:rPr>
      <w:rFonts w:ascii="Times New Roman" w:hAnsi="Times New Roman"/>
      <w:kern w:val="2"/>
      <w:sz w:val="24"/>
      <w:szCs w:val="20"/>
      <w:lang w:bidi="hi-IN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787FBD"/>
    <w:pPr>
      <w:spacing w:after="120" w:line="480" w:lineRule="auto"/>
      <w:ind w:left="283"/>
    </w:pPr>
  </w:style>
  <w:style w:type="character" w:customStyle="1" w:styleId="Tekstpodstawowywcity2Znak1">
    <w:name w:val="Tekst podstawowy wcięty 2 Znak1"/>
    <w:link w:val="Tekstpodstawowywcity2"/>
    <w:uiPriority w:val="99"/>
    <w:rsid w:val="00787FBD"/>
    <w:rPr>
      <w:rFonts w:ascii="Calibri" w:hAnsi="Calibri"/>
      <w:sz w:val="22"/>
      <w:szCs w:val="22"/>
      <w:lang w:eastAsia="zh-CN"/>
    </w:rPr>
  </w:style>
  <w:style w:type="paragraph" w:customStyle="1" w:styleId="Nagwek51">
    <w:name w:val="Nagłówek 51"/>
    <w:basedOn w:val="Normalny"/>
    <w:next w:val="Normalny"/>
    <w:link w:val="Nagwek5Znak"/>
    <w:unhideWhenUsed/>
    <w:qFormat/>
    <w:rsid w:val="00AF0232"/>
    <w:pPr>
      <w:suppressAutoHyphens w:val="0"/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Lista-kontynuacja">
    <w:name w:val="List Continue"/>
    <w:basedOn w:val="Normalny"/>
    <w:uiPriority w:val="99"/>
    <w:unhideWhenUsed/>
    <w:rsid w:val="00AF0232"/>
    <w:pPr>
      <w:spacing w:after="120"/>
      <w:ind w:left="283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5509CB"/>
    <w:pPr>
      <w:suppressAutoHyphens w:val="0"/>
      <w:spacing w:after="120" w:line="480" w:lineRule="auto"/>
    </w:pPr>
    <w:rPr>
      <w:rFonts w:ascii="Times New Roman" w:hAnsi="Times New Roman"/>
    </w:rPr>
  </w:style>
  <w:style w:type="character" w:customStyle="1" w:styleId="Tekstpodstawowy2Znak1">
    <w:name w:val="Tekst podstawowy 2 Znak1"/>
    <w:uiPriority w:val="99"/>
    <w:semiHidden/>
    <w:rsid w:val="005509CB"/>
    <w:rPr>
      <w:rFonts w:ascii="Calibri" w:hAnsi="Calibri"/>
      <w:sz w:val="22"/>
      <w:szCs w:val="22"/>
      <w:lang w:eastAsia="zh-CN"/>
    </w:rPr>
  </w:style>
  <w:style w:type="paragraph" w:styleId="Bezodstpw">
    <w:name w:val="No Spacing"/>
    <w:uiPriority w:val="1"/>
    <w:qFormat/>
    <w:rsid w:val="009C3100"/>
    <w:pPr>
      <w:ind w:hanging="425"/>
      <w:jc w:val="both"/>
    </w:pPr>
    <w:rPr>
      <w:rFonts w:ascii="Calibri" w:hAnsi="Calibri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1F4CF1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1F4CF1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1F4CF1"/>
    <w:rPr>
      <w:rFonts w:ascii="Calibri" w:hAnsi="Calibri"/>
      <w:lang w:eastAsia="zh-CN"/>
    </w:rPr>
  </w:style>
  <w:style w:type="numbering" w:customStyle="1" w:styleId="mojekonkursy1">
    <w:name w:val="moje konkursy1"/>
    <w:rsid w:val="00EF1B25"/>
    <w:pPr>
      <w:numPr>
        <w:numId w:val="3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C90B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3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5C7FDA-607E-4D1C-AB92-F00891DD6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2037</Words>
  <Characters>12226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14235</CharactersWithSpaces>
  <SharedDoc>false</SharedDoc>
  <HLinks>
    <vt:vector size="18" baseType="variant">
      <vt:variant>
        <vt:i4>7208961</vt:i4>
      </vt:variant>
      <vt:variant>
        <vt:i4>6</vt:i4>
      </vt:variant>
      <vt:variant>
        <vt:i4>0</vt:i4>
      </vt:variant>
      <vt:variant>
        <vt:i4>5</vt:i4>
      </vt:variant>
      <vt:variant>
        <vt:lpwstr>mailto:k.szulim@ipczd.pl</vt:lpwstr>
      </vt:variant>
      <vt:variant>
        <vt:lpwstr/>
      </vt:variant>
      <vt:variant>
        <vt:i4>7208961</vt:i4>
      </vt:variant>
      <vt:variant>
        <vt:i4>3</vt:i4>
      </vt:variant>
      <vt:variant>
        <vt:i4>0</vt:i4>
      </vt:variant>
      <vt:variant>
        <vt:i4>5</vt:i4>
      </vt:variant>
      <vt:variant>
        <vt:lpwstr>mailto:k.szulim@ipczd.pl</vt:lpwstr>
      </vt:variant>
      <vt:variant>
        <vt:lpwstr/>
      </vt:variant>
      <vt:variant>
        <vt:i4>7536744</vt:i4>
      </vt:variant>
      <vt:variant>
        <vt:i4>0</vt:i4>
      </vt:variant>
      <vt:variant>
        <vt:i4>0</vt:i4>
      </vt:variant>
      <vt:variant>
        <vt:i4>5</vt:i4>
      </vt:variant>
      <vt:variant>
        <vt:lpwstr>http://www.czd.pl/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IPCZD</dc:creator>
  <cp:lastModifiedBy>Natalia Włochyńska</cp:lastModifiedBy>
  <cp:revision>5</cp:revision>
  <cp:lastPrinted>2025-02-28T08:00:00Z</cp:lastPrinted>
  <dcterms:created xsi:type="dcterms:W3CDTF">2026-03-10T14:25:00Z</dcterms:created>
  <dcterms:modified xsi:type="dcterms:W3CDTF">2026-03-16T08:06:00Z</dcterms:modified>
</cp:coreProperties>
</file>