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1A0B4" w14:textId="77777777" w:rsidR="009A5CB5" w:rsidRDefault="009A5CB5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7B3B31" w:rsidRDefault="00CF18C5">
      <w:pPr>
        <w:keepNext/>
        <w:spacing w:before="120" w:after="0" w:line="240" w:lineRule="auto"/>
        <w:ind w:hanging="142"/>
        <w:rPr>
          <w:sz w:val="18"/>
          <w:szCs w:val="18"/>
        </w:rPr>
      </w:pPr>
      <w:r w:rsidRPr="007B3B31">
        <w:rPr>
          <w:b/>
          <w:sz w:val="18"/>
          <w:szCs w:val="18"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4EE879E" w14:textId="5A1AACB4" w:rsidR="00693959" w:rsidRPr="007B3B31" w:rsidRDefault="00CF18C5" w:rsidP="007B3B31">
      <w:pPr>
        <w:keepNext/>
        <w:spacing w:after="0" w:line="240" w:lineRule="auto"/>
        <w:ind w:firstLine="0"/>
        <w:rPr>
          <w:sz w:val="16"/>
          <w:szCs w:val="16"/>
        </w:rPr>
      </w:pPr>
      <w:r w:rsidRPr="007B3B31">
        <w:rPr>
          <w:b/>
          <w:caps/>
          <w:sz w:val="16"/>
          <w:szCs w:val="16"/>
        </w:rPr>
        <w:t>Z</w:t>
      </w:r>
      <w:r w:rsidRPr="007B3B31">
        <w:rPr>
          <w:b/>
          <w:sz w:val="16"/>
          <w:szCs w:val="16"/>
        </w:rPr>
        <w:t>obowiązania Przyjmującego Zamówienie:</w:t>
      </w:r>
    </w:p>
    <w:p w14:paraId="322F8864" w14:textId="170097F3" w:rsidR="00693959" w:rsidRPr="007B3B31" w:rsidRDefault="009A5CB5" w:rsidP="00693959">
      <w:pPr>
        <w:spacing w:after="0"/>
        <w:ind w:firstLine="0"/>
        <w:rPr>
          <w:rFonts w:cs="Arial Narrow"/>
          <w:color w:val="000000"/>
          <w:sz w:val="16"/>
          <w:szCs w:val="16"/>
        </w:rPr>
      </w:pPr>
      <w:r w:rsidRPr="007B3B31">
        <w:rPr>
          <w:rFonts w:cs="Arial Narrow"/>
          <w:color w:val="000000"/>
          <w:sz w:val="16"/>
          <w:szCs w:val="16"/>
        </w:rPr>
        <w:t xml:space="preserve">Udzielanie świadczeń zdrowotnych w zakresie opieki pielęgniarskiej w Oddziałach Anestezjologii i Intensywnej Terapii I </w:t>
      </w:r>
      <w:proofErr w:type="spellStart"/>
      <w:r w:rsidRPr="007B3B31">
        <w:rPr>
          <w:rFonts w:cs="Arial Narrow"/>
          <w:color w:val="000000"/>
          <w:sz w:val="16"/>
          <w:szCs w:val="16"/>
        </w:rPr>
        <w:t>i</w:t>
      </w:r>
      <w:proofErr w:type="spellEnd"/>
      <w:r w:rsidRPr="007B3B31">
        <w:rPr>
          <w:rFonts w:cs="Arial Narrow"/>
          <w:color w:val="000000"/>
          <w:sz w:val="16"/>
          <w:szCs w:val="16"/>
        </w:rPr>
        <w:t xml:space="preserve"> II oraz na Oddziale Transplantacji Narządów na rzecz pacjentów Instytutu "Pomnik- Centrum Zdrowia Dziecka" – 1 osoba – nr sprawy KO/CZD/15/26</w:t>
      </w:r>
      <w:r w:rsidR="00693959" w:rsidRPr="007B3B31">
        <w:rPr>
          <w:rFonts w:cs="Arial Narrow"/>
          <w:color w:val="000000"/>
          <w:sz w:val="16"/>
          <w:szCs w:val="16"/>
        </w:rPr>
        <w:t>.</w:t>
      </w:r>
    </w:p>
    <w:p w14:paraId="2D9B263B" w14:textId="53A3137D" w:rsidR="00CF18C5" w:rsidRPr="007B3B31" w:rsidRDefault="00CF18C5" w:rsidP="00693959">
      <w:pPr>
        <w:spacing w:after="0"/>
        <w:ind w:firstLine="0"/>
        <w:rPr>
          <w:sz w:val="16"/>
          <w:szCs w:val="16"/>
        </w:rPr>
      </w:pPr>
      <w:r w:rsidRPr="007B3B31">
        <w:rPr>
          <w:rFonts w:cs="Arial Narrow"/>
          <w:color w:val="000000"/>
          <w:sz w:val="16"/>
          <w:szCs w:val="16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7B3B31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6"/>
          <w:szCs w:val="16"/>
        </w:rPr>
      </w:pPr>
      <w:r w:rsidRPr="007B3B31">
        <w:rPr>
          <w:sz w:val="16"/>
          <w:szCs w:val="16"/>
        </w:rPr>
        <w:t xml:space="preserve">Oświadczam, że zapoznałem się z treścią Istotnych Postanowień Umowy stanowiących załącznik nr 2 do Ogłoszenia oraz </w:t>
      </w:r>
      <w:r w:rsidRPr="007B3B31">
        <w:rPr>
          <w:rFonts w:cs="Arial Narrow"/>
          <w:color w:val="000000"/>
          <w:sz w:val="16"/>
          <w:szCs w:val="16"/>
        </w:rPr>
        <w:t>z klauzulą informacyjną</w:t>
      </w:r>
      <w:r w:rsidRPr="007B3B31">
        <w:rPr>
          <w:sz w:val="16"/>
          <w:szCs w:val="16"/>
        </w:rPr>
        <w:t xml:space="preserve"> dotyczącą przetwarzania danych osobowych osób zawierających umowy o świadczenia zdrowotne znajdującą się na stronie </w:t>
      </w:r>
      <w:r w:rsidRPr="007B3B31">
        <w:rPr>
          <w:i/>
          <w:sz w:val="16"/>
          <w:szCs w:val="16"/>
          <w:u w:val="single"/>
        </w:rPr>
        <w:t>www.czd.pl</w:t>
      </w:r>
      <w:r w:rsidRPr="007B3B31">
        <w:rPr>
          <w:sz w:val="16"/>
          <w:szCs w:val="16"/>
        </w:rPr>
        <w:t xml:space="preserve">, w zakładce </w:t>
      </w:r>
      <w:r w:rsidRPr="007B3B31">
        <w:rPr>
          <w:i/>
          <w:sz w:val="16"/>
          <w:szCs w:val="16"/>
        </w:rPr>
        <w:t>O Instytucie</w:t>
      </w:r>
      <w:r w:rsidRPr="007B3B31">
        <w:rPr>
          <w:sz w:val="16"/>
          <w:szCs w:val="16"/>
        </w:rPr>
        <w:t xml:space="preserve"> i nie zgłaszam do nich żadnych uwag.</w:t>
      </w:r>
    </w:p>
    <w:p w14:paraId="5AA819EF" w14:textId="6BC753EC" w:rsidR="00CF18C5" w:rsidRPr="007B3B3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7B3B31">
        <w:rPr>
          <w:color w:val="000000"/>
          <w:sz w:val="16"/>
          <w:szCs w:val="16"/>
        </w:rPr>
        <w:t>Oświadczam, że dane zawarte w złożonych dokumentach, o których mowa w pkt. 5</w:t>
      </w:r>
      <w:r w:rsidR="00693959" w:rsidRPr="007B3B31">
        <w:rPr>
          <w:color w:val="000000"/>
          <w:sz w:val="16"/>
          <w:szCs w:val="16"/>
        </w:rPr>
        <w:t xml:space="preserve"> </w:t>
      </w:r>
      <w:r w:rsidRPr="007B3B31">
        <w:rPr>
          <w:color w:val="000000"/>
          <w:sz w:val="16"/>
          <w:szCs w:val="16"/>
        </w:rPr>
        <w:t xml:space="preserve">Ogłoszenia są aktualne </w:t>
      </w:r>
      <w:r w:rsidR="007F47E1" w:rsidRPr="007B3B31">
        <w:rPr>
          <w:color w:val="000000"/>
          <w:sz w:val="16"/>
          <w:szCs w:val="16"/>
        </w:rPr>
        <w:br/>
      </w:r>
      <w:r w:rsidRPr="007B3B31">
        <w:rPr>
          <w:color w:val="000000"/>
          <w:sz w:val="16"/>
          <w:szCs w:val="16"/>
        </w:rPr>
        <w:t>na dzień składania ofert.</w:t>
      </w:r>
    </w:p>
    <w:p w14:paraId="7DF7C282" w14:textId="77777777" w:rsidR="00CF18C5" w:rsidRPr="007B3B31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7B3B31">
        <w:rPr>
          <w:color w:val="000000"/>
          <w:sz w:val="16"/>
          <w:szCs w:val="16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8275D6A" w:rsidR="00CF18C5" w:rsidRPr="007B3B31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7B3B31">
        <w:rPr>
          <w:color w:val="000000"/>
          <w:sz w:val="16"/>
          <w:szCs w:val="16"/>
        </w:rPr>
        <w:t>Oświadczam, że posiadam</w:t>
      </w:r>
      <w:r w:rsidR="00CF18C5" w:rsidRPr="007B3B31">
        <w:rPr>
          <w:b/>
          <w:color w:val="000000"/>
          <w:sz w:val="16"/>
          <w:szCs w:val="16"/>
        </w:rPr>
        <w:t xml:space="preserve"> aktualne badania lekarskie</w:t>
      </w:r>
      <w:r w:rsidR="00CF18C5" w:rsidRPr="007B3B31">
        <w:rPr>
          <w:color w:val="000000"/>
          <w:sz w:val="16"/>
          <w:szCs w:val="16"/>
        </w:rPr>
        <w:t xml:space="preserve"> niezbędne do wykonywania zawodu i udzielania świadczeń zdrowotnych – potwierdzające spełnienie w</w:t>
      </w:r>
      <w:r w:rsidR="003D1958" w:rsidRPr="007B3B31">
        <w:rPr>
          <w:color w:val="000000"/>
          <w:sz w:val="16"/>
          <w:szCs w:val="16"/>
        </w:rPr>
        <w:t>arunku, o którym mowa w pkt. 5.</w:t>
      </w:r>
      <w:r w:rsidR="00693959" w:rsidRPr="007B3B31">
        <w:rPr>
          <w:color w:val="000000"/>
          <w:sz w:val="16"/>
          <w:szCs w:val="16"/>
        </w:rPr>
        <w:t>6</w:t>
      </w:r>
      <w:r w:rsidR="00CF18C5" w:rsidRPr="007B3B31">
        <w:rPr>
          <w:color w:val="000000"/>
          <w:sz w:val="16"/>
          <w:szCs w:val="16"/>
        </w:rPr>
        <w:t>. Ogłoszenia.</w:t>
      </w:r>
    </w:p>
    <w:p w14:paraId="56244332" w14:textId="77777777" w:rsidR="00A62577" w:rsidRPr="007B3B31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7B3B31">
        <w:rPr>
          <w:color w:val="000000"/>
          <w:sz w:val="16"/>
          <w:szCs w:val="16"/>
        </w:rPr>
        <w:t>Ośw</w:t>
      </w:r>
      <w:r w:rsidR="00886FB6" w:rsidRPr="007B3B31">
        <w:rPr>
          <w:color w:val="000000"/>
          <w:sz w:val="16"/>
          <w:szCs w:val="16"/>
        </w:rPr>
        <w:t>iadczam, że posiadam</w:t>
      </w:r>
      <w:r w:rsidR="000277DF" w:rsidRPr="007B3B31">
        <w:rPr>
          <w:color w:val="000000"/>
          <w:sz w:val="16"/>
          <w:szCs w:val="16"/>
        </w:rPr>
        <w:t xml:space="preserve"> minimum</w:t>
      </w:r>
      <w:r w:rsidR="00886FB6" w:rsidRPr="007B3B31">
        <w:rPr>
          <w:color w:val="000000"/>
          <w:sz w:val="16"/>
          <w:szCs w:val="16"/>
        </w:rPr>
        <w:t xml:space="preserve"> 1 rok</w:t>
      </w:r>
      <w:r w:rsidR="00A62577" w:rsidRPr="007B3B31">
        <w:rPr>
          <w:color w:val="000000"/>
          <w:sz w:val="16"/>
          <w:szCs w:val="16"/>
        </w:rPr>
        <w:t xml:space="preserve"> doświadczenia w pracy </w:t>
      </w:r>
      <w:r w:rsidRPr="007B3B31">
        <w:rPr>
          <w:color w:val="000000"/>
          <w:sz w:val="16"/>
          <w:szCs w:val="16"/>
        </w:rPr>
        <w:t>- potwierdzające spełnienie w</w:t>
      </w:r>
      <w:r w:rsidR="00716FD4" w:rsidRPr="007B3B31">
        <w:rPr>
          <w:color w:val="000000"/>
          <w:sz w:val="16"/>
          <w:szCs w:val="16"/>
        </w:rPr>
        <w:t>arunku, o którym mowa w pkt. 5.3</w:t>
      </w:r>
      <w:r w:rsidRPr="007B3B31">
        <w:rPr>
          <w:color w:val="000000"/>
          <w:sz w:val="16"/>
          <w:szCs w:val="16"/>
        </w:rPr>
        <w:t>. Ogłoszenia</w:t>
      </w:r>
    </w:p>
    <w:p w14:paraId="4832B1A0" w14:textId="77777777" w:rsidR="00B164E4" w:rsidRPr="007B3B31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7B3B31">
        <w:rPr>
          <w:color w:val="000000"/>
          <w:sz w:val="16"/>
          <w:szCs w:val="16"/>
        </w:rPr>
        <w:t xml:space="preserve">Oświadczam, że przed zawarciem Umowy zobowiązuje się </w:t>
      </w:r>
      <w:r w:rsidRPr="007B3B31">
        <w:rPr>
          <w:rFonts w:cs="Arial Narrow"/>
          <w:color w:val="000000"/>
          <w:sz w:val="16"/>
          <w:szCs w:val="16"/>
        </w:rPr>
        <w:t>zapoznać</w:t>
      </w:r>
      <w:r w:rsidRPr="007B3B31">
        <w:rPr>
          <w:color w:val="000000"/>
          <w:sz w:val="16"/>
          <w:szCs w:val="16"/>
        </w:rPr>
        <w:t xml:space="preserve"> ze zbiorem wytycznych i zasad obowiązujących w Instytucie „Pomnik- Centrum Zdrowia Dziecka” </w:t>
      </w:r>
      <w:r w:rsidRPr="007B3B31">
        <w:rPr>
          <w:sz w:val="16"/>
          <w:szCs w:val="16"/>
        </w:rPr>
        <w:t>–</w:t>
      </w:r>
      <w:r w:rsidRPr="007B3B31">
        <w:rPr>
          <w:sz w:val="16"/>
          <w:szCs w:val="16"/>
          <w:u w:val="single"/>
        </w:rPr>
        <w:t xml:space="preserve"> dotyczy osób mających po raz pierwszy kontakt</w:t>
      </w:r>
      <w:r w:rsidRPr="007B3B31">
        <w:rPr>
          <w:sz w:val="16"/>
          <w:szCs w:val="16"/>
        </w:rPr>
        <w:t xml:space="preserve"> z organizacją pracy w Instytucie, zatrudnionych na podstawie umowy cywilnoprawnej, </w:t>
      </w:r>
      <w:r w:rsidRPr="007B3B31">
        <w:rPr>
          <w:sz w:val="16"/>
          <w:szCs w:val="16"/>
          <w:u w:val="single"/>
        </w:rPr>
        <w:t>świadczący pracę na terenie Instytutu</w:t>
      </w:r>
      <w:r w:rsidRPr="007B3B31">
        <w:rPr>
          <w:sz w:val="16"/>
          <w:szCs w:val="16"/>
        </w:rPr>
        <w:t>, zgodnie z procedurą nr PIII;QP2.</w:t>
      </w:r>
    </w:p>
    <w:p w14:paraId="56D360DB" w14:textId="06074A12" w:rsidR="00997EEC" w:rsidRPr="007B3B31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6"/>
          <w:szCs w:val="16"/>
        </w:rPr>
      </w:pPr>
      <w:r w:rsidRPr="007B3B31">
        <w:rPr>
          <w:sz w:val="16"/>
          <w:szCs w:val="16"/>
        </w:rPr>
        <w:t>Oświadczam, że w</w:t>
      </w:r>
      <w:r w:rsidRPr="007B3B31">
        <w:rPr>
          <w:bCs/>
          <w:color w:val="000000"/>
          <w:sz w:val="16"/>
          <w:szCs w:val="16"/>
        </w:rPr>
        <w:t xml:space="preserve"> przeciągu ostatnich 3 lat nie została ze mną rozwiązana umowa w zakresie objętym przedmiotem zamówienia przez </w:t>
      </w:r>
      <w:r w:rsidRPr="007B3B31">
        <w:rPr>
          <w:sz w:val="16"/>
          <w:szCs w:val="16"/>
        </w:rPr>
        <w:t>Instytut „Pomnik – Centrum Zdrowia Dziecka”.</w:t>
      </w:r>
    </w:p>
    <w:p w14:paraId="152565B8" w14:textId="77777777" w:rsidR="007E0980" w:rsidRDefault="007E0980" w:rsidP="00177D11">
      <w:pPr>
        <w:spacing w:after="0" w:line="240" w:lineRule="auto"/>
        <w:ind w:right="-29" w:firstLine="0"/>
      </w:pPr>
    </w:p>
    <w:p w14:paraId="1072E6C8" w14:textId="77777777" w:rsidR="007B3B31" w:rsidRPr="00177D11" w:rsidRDefault="007B3B31" w:rsidP="00177D11">
      <w:pPr>
        <w:spacing w:after="0" w:line="240" w:lineRule="auto"/>
        <w:ind w:right="-29" w:firstLine="0"/>
      </w:pPr>
    </w:p>
    <w:p w14:paraId="56BC076E" w14:textId="0351C923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B3B31">
        <w:rPr>
          <w:rFonts w:cs="Tahoma"/>
          <w:sz w:val="20"/>
          <w:szCs w:val="20"/>
          <w:lang w:eastAsia="en-US"/>
        </w:rPr>
        <w:t xml:space="preserve">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E7B8534" w14:textId="77777777" w:rsidR="009A5CB5" w:rsidRDefault="009A5CB5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4318B3D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0501306E" w14:textId="7E1AC015" w:rsidR="003D1958" w:rsidRPr="009A5CB5" w:rsidRDefault="00066FC1" w:rsidP="009A5C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9A5CB5" w:rsidRPr="007C1B7B" w14:paraId="6F4B74DB" w14:textId="77777777" w:rsidTr="004D7CF1">
        <w:trPr>
          <w:cantSplit/>
          <w:trHeight w:hRule="exact" w:val="797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9B15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1AC6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D37F" w14:textId="77777777" w:rsidR="009A5CB5" w:rsidRPr="007C1B7B" w:rsidRDefault="009A5CB5" w:rsidP="004D7CF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A5CB5" w:rsidRPr="007C1B7B" w14:paraId="4532583F" w14:textId="77777777" w:rsidTr="004D7CF1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EE33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9B8E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F89F9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0B2C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A5CB5" w:rsidRPr="007C1B7B" w14:paraId="774DA307" w14:textId="77777777" w:rsidTr="004D7CF1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4ABE" w14:textId="77777777" w:rsidR="009A5CB5" w:rsidRPr="007C1B7B" w:rsidRDefault="009A5CB5" w:rsidP="004D7CF1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03D67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sz w:val="20"/>
                <w:szCs w:val="20"/>
              </w:rPr>
              <w:t>Dokument potwierdzający posiadanie prawa wykonywania zawodu pielęgniarki/pielęgniarza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853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5EEE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29D8925B" w14:textId="77777777" w:rsidTr="004D7CF1">
        <w:trPr>
          <w:cantSplit/>
          <w:trHeight w:hRule="exact" w:val="86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4A30" w14:textId="77777777" w:rsidR="009A5CB5" w:rsidRPr="007C1B7B" w:rsidRDefault="009A5CB5" w:rsidP="004D7CF1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FD04" w14:textId="77777777" w:rsidR="009A5CB5" w:rsidRPr="007C1B7B" w:rsidRDefault="009A5CB5" w:rsidP="004D7CF1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iCs/>
                <w:color w:val="000000"/>
                <w:sz w:val="20"/>
                <w:szCs w:val="20"/>
              </w:rPr>
              <w:t xml:space="preserve">Dokument potwierdzający posiadanie kursu </w:t>
            </w:r>
            <w:r w:rsidRPr="007C1B7B">
              <w:rPr>
                <w:bCs/>
                <w:color w:val="000000"/>
                <w:sz w:val="20"/>
                <w:szCs w:val="2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114D3362" w14:textId="77777777" w:rsidR="009A5CB5" w:rsidRPr="007C1B7B" w:rsidRDefault="009A5CB5" w:rsidP="004D7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018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8A76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4A81FA21" w14:textId="77777777" w:rsidTr="004D7CF1">
        <w:trPr>
          <w:cantSplit/>
          <w:trHeight w:hRule="exact" w:val="85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37D74" w14:textId="77777777" w:rsidR="009A5CB5" w:rsidRPr="007C1B7B" w:rsidRDefault="009A5CB5" w:rsidP="004D7CF1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0C786" w14:textId="77777777" w:rsidR="009A5CB5" w:rsidRPr="007C1B7B" w:rsidRDefault="009A5CB5" w:rsidP="004D7CF1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7C1B7B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anestezjologicznego i intensywnej terapii i/ lub </w:t>
            </w:r>
            <w:r w:rsidRPr="007C1B7B">
              <w:rPr>
                <w:sz w:val="20"/>
                <w:szCs w:val="20"/>
              </w:rPr>
              <w:t>specjalizacji w dziedzinie anestezjologii i intensywnej terapii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273C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148B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29E60EC9" w14:textId="77777777" w:rsidTr="004D7CF1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59176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A5508" w14:textId="77777777" w:rsidR="009A5CB5" w:rsidRPr="007C1B7B" w:rsidRDefault="009A5CB5" w:rsidP="004D7CF1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BC71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1F2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3D20D2D3" w14:textId="77777777" w:rsidTr="004D7CF1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1F2FB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8FB5" w14:textId="77777777" w:rsidR="009A5CB5" w:rsidRPr="007C1B7B" w:rsidRDefault="009A5CB5" w:rsidP="004D7CF1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CC46F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9A36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652F8029" w14:textId="77777777" w:rsidTr="004D7CF1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ADE3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FB102" w14:textId="77777777" w:rsidR="009A5CB5" w:rsidRPr="007C1B7B" w:rsidRDefault="009A5CB5" w:rsidP="004D7CF1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7C1B7B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2C687DF" w14:textId="77777777" w:rsidR="009A5CB5" w:rsidRPr="007C1B7B" w:rsidRDefault="009A5CB5" w:rsidP="004D7CF1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7C1B7B">
              <w:rPr>
                <w:rFonts w:eastAsia="Calibri" w:cs="Arial"/>
                <w:noProof/>
                <w:sz w:val="20"/>
                <w:szCs w:val="20"/>
                <w:lang w:eastAsia="en-US"/>
              </w:rPr>
              <w:t>(załącznik nr 5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5074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2ED6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0107FAC9" w14:textId="77777777" w:rsidTr="004D7CF1">
        <w:trPr>
          <w:cantSplit/>
          <w:trHeight w:hRule="exact" w:val="81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49C7A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F0A0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71331113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kwalifikacyjn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ego z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</w:t>
            </w:r>
            <w:r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pediatryczne</w:t>
            </w:r>
            <w:r>
              <w:rPr>
                <w:bCs/>
                <w:iCs/>
                <w:color w:val="000000"/>
                <w:sz w:val="20"/>
                <w:szCs w:val="20"/>
              </w:rPr>
              <w:t>go</w:t>
            </w:r>
            <w:r w:rsidRPr="007C1B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2F5C5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67C0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6AD00797" w14:textId="77777777" w:rsidTr="004D7CF1">
        <w:trPr>
          <w:cantSplit/>
          <w:trHeight w:hRule="exact" w:val="84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8FD1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1182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A2A5945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specjalizacj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i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w dziedzinie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pielęgniarstwa pediatrycznego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6E45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FFB8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614E5E64" w14:textId="77777777" w:rsidTr="004D7CF1">
        <w:trPr>
          <w:cantSplit/>
          <w:trHeight w:hRule="exact" w:val="848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00C37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643B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58F2BDD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szczepień ochronnych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27D7F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648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27C3D0B2" w14:textId="77777777" w:rsidTr="004D7CF1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809E2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FD79F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B2FFBA1" w14:textId="77777777" w:rsidR="009A5CB5" w:rsidRPr="007C1B7B" w:rsidRDefault="009A5CB5" w:rsidP="004D7CF1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158C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6F55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2B032999" w14:textId="77777777" w:rsidTr="004D7CF1">
        <w:trPr>
          <w:cantSplit/>
          <w:trHeight w:hRule="exact" w:val="8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F4B6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BEDC" w14:textId="77777777" w:rsidR="009A5CB5" w:rsidRPr="007C1B7B" w:rsidRDefault="009A5CB5" w:rsidP="004D7CF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7C1B7B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FE879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28AD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4B1C8F33" w14:textId="77777777" w:rsidTr="004D7CF1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FA7A0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852E" w14:textId="77777777" w:rsidR="009A5CB5" w:rsidRPr="007C1B7B" w:rsidRDefault="009A5CB5" w:rsidP="004D7CF1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7C1B7B">
              <w:rPr>
                <w:sz w:val="20"/>
                <w:szCs w:val="20"/>
              </w:rPr>
              <w:br/>
              <w:t xml:space="preserve">nie starszy niż 3 miesiące </w:t>
            </w:r>
            <w:r w:rsidRPr="007C1B7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30AA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ECCE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2B02616A" w14:textId="77777777" w:rsidTr="004D7CF1">
        <w:trPr>
          <w:cantSplit/>
          <w:trHeight w:hRule="exact" w:val="4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E74D1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2EDF" w14:textId="77777777" w:rsidR="009A5CB5" w:rsidRPr="007C1B7B" w:rsidRDefault="009A5CB5" w:rsidP="004D7CF1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sz w:val="20"/>
              </w:rPr>
              <w:t xml:space="preserve">Aktualna polisa OC </w:t>
            </w:r>
            <w:r w:rsidRPr="007C1B7B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6FCA6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4BC4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4FD602AC" w14:textId="77777777" w:rsidTr="004D7CF1">
        <w:trPr>
          <w:cantSplit/>
          <w:trHeight w:hRule="exact" w:val="6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FF6BA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0188" w14:textId="77777777" w:rsidR="009A5CB5" w:rsidRPr="007C1B7B" w:rsidRDefault="009A5CB5" w:rsidP="004D7CF1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right"/>
              <w:rPr>
                <w:color w:val="000000"/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7C1B7B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7C1B7B">
              <w:rPr>
                <w:sz w:val="20"/>
                <w:szCs w:val="20"/>
              </w:rPr>
              <w:t xml:space="preserve">– </w:t>
            </w:r>
            <w:r w:rsidRPr="007C1B7B">
              <w:rPr>
                <w:b/>
                <w:bCs/>
                <w:sz w:val="20"/>
                <w:szCs w:val="20"/>
              </w:rPr>
              <w:t>dotyczy cudzoziemców</w:t>
            </w:r>
          </w:p>
          <w:p w14:paraId="2C0C8E95" w14:textId="77777777" w:rsidR="009A5CB5" w:rsidRPr="007C1B7B" w:rsidRDefault="009A5CB5" w:rsidP="004D7CF1">
            <w:pPr>
              <w:pStyle w:val="Akapitzlist10"/>
              <w:spacing w:line="276" w:lineRule="auto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6AB3D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3D71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1123B77F" w14:textId="77777777" w:rsidTr="004D7CF1">
        <w:trPr>
          <w:cantSplit/>
          <w:trHeight w:hRule="exact" w:val="46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6C9B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5444" w14:textId="77777777" w:rsidR="009A5CB5" w:rsidRPr="007C1B7B" w:rsidRDefault="009A5CB5" w:rsidP="004D7CF1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bCs/>
                <w:sz w:val="20"/>
              </w:rPr>
              <w:t>I</w:t>
            </w:r>
            <w:r w:rsidRPr="007C1B7B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DAC5D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48B2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5CB5" w:rsidRPr="007C1B7B" w14:paraId="7CD9D53F" w14:textId="77777777" w:rsidTr="004D7CF1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34D05" w14:textId="77777777" w:rsidR="009A5CB5" w:rsidRPr="007C1B7B" w:rsidRDefault="009A5CB5" w:rsidP="004D7CF1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700B" w14:textId="77777777" w:rsidR="009A5CB5" w:rsidRPr="007C1B7B" w:rsidRDefault="009A5CB5" w:rsidP="004D7CF1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Inne- wymienić jakie</w:t>
            </w:r>
          </w:p>
          <w:p w14:paraId="784D0473" w14:textId="77777777" w:rsidR="009A5CB5" w:rsidRPr="007C1B7B" w:rsidRDefault="009A5CB5" w:rsidP="004D7CF1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A14B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9B47" w14:textId="77777777" w:rsidR="009A5CB5" w:rsidRPr="007C1B7B" w:rsidRDefault="009A5CB5" w:rsidP="004D7CF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D6C5A7" w14:textId="77777777" w:rsidR="009A5CB5" w:rsidRDefault="009A5CB5" w:rsidP="009A5CB5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74439D0" w14:textId="5C778484" w:rsidR="006448F1" w:rsidRPr="009A5CB5" w:rsidRDefault="009A5CB5" w:rsidP="009A5CB5">
      <w:pPr>
        <w:suppressAutoHyphens w:val="0"/>
        <w:spacing w:after="0" w:line="259" w:lineRule="auto"/>
        <w:ind w:firstLine="0"/>
        <w:jc w:val="center"/>
        <w:rPr>
          <w:b/>
          <w:i/>
          <w:iCs/>
          <w:color w:val="000000"/>
        </w:rPr>
      </w:pPr>
      <w:r w:rsidRPr="00273A12">
        <w:rPr>
          <w:b/>
          <w:color w:val="000000"/>
        </w:rPr>
        <w:t xml:space="preserve">Udzielanie świadczeń zdrowotnych </w:t>
      </w:r>
      <w:r w:rsidRPr="00273A12">
        <w:rPr>
          <w:b/>
        </w:rPr>
        <w:t xml:space="preserve">w zakresie opieki pielęgniarskiej w Oddziałach Anestezjologii i Intensywnej Terapii I </w:t>
      </w:r>
      <w:proofErr w:type="spellStart"/>
      <w:r w:rsidRPr="00273A12">
        <w:rPr>
          <w:b/>
        </w:rPr>
        <w:t>i</w:t>
      </w:r>
      <w:proofErr w:type="spellEnd"/>
      <w:r w:rsidRPr="00273A12">
        <w:rPr>
          <w:b/>
        </w:rPr>
        <w:t xml:space="preserve"> II oraz na Oddziale Transplantacji Narządów na rzecz pacjentów Instytutu "Pomnik- Centrum Zdrowia Dziecka"</w:t>
      </w:r>
      <w:r>
        <w:rPr>
          <w:b/>
          <w:color w:val="000000"/>
        </w:rPr>
        <w:t xml:space="preserve"> – 1 osoba – </w:t>
      </w:r>
      <w:r w:rsidRPr="00DC2547">
        <w:rPr>
          <w:b/>
          <w:i/>
          <w:iCs/>
          <w:color w:val="000000"/>
        </w:rPr>
        <w:t>nr sprawy KO/CZD/15/26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1A2BD2CB" w:rsidR="00057B01" w:rsidRPr="007A3E61" w:rsidRDefault="00057B01" w:rsidP="007A3E61">
      <w:pPr>
        <w:pStyle w:val="Akapitzlist"/>
        <w:numPr>
          <w:ilvl w:val="0"/>
          <w:numId w:val="53"/>
        </w:numPr>
        <w:spacing w:after="0"/>
        <w:rPr>
          <w:b/>
          <w:color w:val="000000"/>
          <w:szCs w:val="20"/>
        </w:rPr>
      </w:pPr>
      <w:r w:rsidRPr="007A3E61">
        <w:rPr>
          <w:b/>
          <w:color w:val="000000"/>
          <w:szCs w:val="20"/>
        </w:rPr>
        <w:t xml:space="preserve">Oferowane wynagrodzenie </w:t>
      </w:r>
      <w:r w:rsidRPr="007A3E61">
        <w:rPr>
          <w:b/>
          <w:color w:val="000000"/>
          <w:szCs w:val="20"/>
          <w:u w:val="single"/>
        </w:rPr>
        <w:t>za jedną godzinę</w:t>
      </w:r>
      <w:r w:rsidRPr="007A3E61">
        <w:rPr>
          <w:b/>
          <w:color w:val="000000"/>
          <w:szCs w:val="20"/>
        </w:rPr>
        <w:t xml:space="preserve"> udzielania świadczeń zdrowotnych, </w:t>
      </w:r>
      <w:r w:rsidRPr="007A3E61">
        <w:rPr>
          <w:rFonts w:cs="Arial"/>
          <w:b/>
          <w:color w:val="000000"/>
        </w:rPr>
        <w:t xml:space="preserve">z uwzględnieniem </w:t>
      </w:r>
      <w:r w:rsidRPr="007A3E61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3E65DC2C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37E4B186" w14:textId="77777777" w:rsidR="007A3E61" w:rsidRDefault="007A3E6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114CB6B6" w14:textId="77777777" w:rsidR="007A3E61" w:rsidRDefault="007A3E6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3FF573ED" w14:textId="068065BE" w:rsidR="007A3E61" w:rsidRPr="007A3E61" w:rsidRDefault="007A3E61" w:rsidP="007A3E61">
      <w:pPr>
        <w:pStyle w:val="Akapitzlist"/>
        <w:numPr>
          <w:ilvl w:val="0"/>
          <w:numId w:val="53"/>
        </w:numPr>
        <w:spacing w:after="0"/>
        <w:rPr>
          <w:b/>
          <w:color w:val="000000"/>
          <w:szCs w:val="20"/>
        </w:rPr>
      </w:pPr>
      <w:r w:rsidRPr="007A3E61">
        <w:rPr>
          <w:b/>
          <w:color w:val="000000"/>
          <w:szCs w:val="20"/>
        </w:rPr>
        <w:t xml:space="preserve">Oferowane wynagrodzenie </w:t>
      </w:r>
      <w:r w:rsidRPr="007A3E61">
        <w:rPr>
          <w:b/>
          <w:color w:val="000000"/>
          <w:szCs w:val="20"/>
          <w:u w:val="single"/>
        </w:rPr>
        <w:t xml:space="preserve">za jedną godzinę </w:t>
      </w:r>
      <w:r w:rsidRPr="007A3E61">
        <w:rPr>
          <w:b/>
          <w:szCs w:val="20"/>
          <w:u w:val="single"/>
        </w:rPr>
        <w:t>gotowości do udzielania świadczeń</w:t>
      </w:r>
      <w:r w:rsidRPr="007A3E61">
        <w:rPr>
          <w:b/>
          <w:szCs w:val="20"/>
        </w:rPr>
        <w:t xml:space="preserve"> medycznych, </w:t>
      </w:r>
      <w:r w:rsidRPr="007A3E61">
        <w:rPr>
          <w:rFonts w:cs="Arial"/>
          <w:b/>
          <w:color w:val="000000"/>
        </w:rPr>
        <w:t xml:space="preserve">z uwzględnieniem </w:t>
      </w:r>
      <w:r w:rsidRPr="007A3E61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66D12CE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1773C28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364BA3C6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ED6A339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5B406F56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51FC27D5" w14:textId="77777777" w:rsidR="007A3E61" w:rsidRDefault="007A3E61" w:rsidP="007A3E61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5190FE4E" w14:textId="77777777" w:rsidR="007A3E61" w:rsidRDefault="007A3E61" w:rsidP="007A3E6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4278CDB4" w14:textId="77777777" w:rsidR="007A3E61" w:rsidRPr="00D8057C" w:rsidRDefault="007A3E61" w:rsidP="007A3E61">
      <w:pPr>
        <w:spacing w:after="0" w:line="240" w:lineRule="auto"/>
        <w:ind w:firstLine="0"/>
        <w:jc w:val="left"/>
        <w:rPr>
          <w:sz w:val="24"/>
        </w:rPr>
      </w:pPr>
    </w:p>
    <w:p w14:paraId="2F78444A" w14:textId="77777777" w:rsidR="007A3E61" w:rsidRPr="0068637E" w:rsidRDefault="007A3E61" w:rsidP="007A3E6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33E092D1" w14:textId="77777777" w:rsidR="007A3E61" w:rsidRPr="0068637E" w:rsidRDefault="007A3E61" w:rsidP="007A3E61">
      <w:pPr>
        <w:spacing w:after="0" w:line="240" w:lineRule="auto"/>
        <w:jc w:val="left"/>
        <w:rPr>
          <w:bCs/>
          <w:color w:val="000000"/>
          <w:szCs w:val="20"/>
        </w:rPr>
      </w:pPr>
    </w:p>
    <w:p w14:paraId="496D1DCA" w14:textId="77777777" w:rsidR="007A3E61" w:rsidRPr="0068637E" w:rsidRDefault="007A3E61" w:rsidP="007A3E6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2C48E5" w14:textId="77777777" w:rsidR="007A3E61" w:rsidRDefault="007A3E6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7B8D57E2" w14:textId="77777777" w:rsidR="007A3E61" w:rsidRPr="00BA37AB" w:rsidRDefault="007A3E61" w:rsidP="007A3E61">
      <w:pPr>
        <w:spacing w:after="0" w:line="240" w:lineRule="auto"/>
        <w:ind w:firstLine="0"/>
        <w:rPr>
          <w:b/>
        </w:rPr>
      </w:pPr>
    </w:p>
    <w:p w14:paraId="787163CC" w14:textId="77777777" w:rsidR="007A3E61" w:rsidRPr="00BA37AB" w:rsidRDefault="007A3E61" w:rsidP="007A3E61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012B7753" w14:textId="77777777" w:rsidR="007A3E61" w:rsidRDefault="007A3E6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221A29D1" w14:textId="77777777" w:rsidR="007A3E61" w:rsidRDefault="007A3E61" w:rsidP="00172F65">
      <w:pPr>
        <w:spacing w:after="0" w:line="240" w:lineRule="auto"/>
        <w:jc w:val="left"/>
        <w:rPr>
          <w:b/>
          <w:color w:val="000000"/>
          <w:szCs w:val="20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0D15B158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7A3E61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5AC606E0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6448F1">
        <w:rPr>
          <w:rFonts w:cs="Calibri"/>
          <w:color w:val="000000"/>
          <w:sz w:val="16"/>
          <w:szCs w:val="18"/>
        </w:rPr>
        <w:t>7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32C6896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6448F1">
        <w:rPr>
          <w:rFonts w:cs="Calibri"/>
          <w:color w:val="000000"/>
          <w:sz w:val="16"/>
          <w:szCs w:val="18"/>
        </w:rPr>
        <w:t>7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6446EA2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36A537D3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  <w:r w:rsidR="006448F1">
        <w:rPr>
          <w:b/>
          <w:bCs/>
        </w:rPr>
        <w:t xml:space="preserve"> </w:t>
      </w:r>
      <w:r w:rsidR="006448F1" w:rsidRPr="008D5D60">
        <w:rPr>
          <w:rFonts w:cs="Arial"/>
          <w:b/>
          <w:lang w:eastAsia="pl-PL"/>
        </w:rPr>
        <w:t xml:space="preserve">- </w:t>
      </w:r>
      <w:r w:rsidR="006448F1" w:rsidRPr="008D5D60">
        <w:rPr>
          <w:color w:val="000000"/>
        </w:rPr>
        <w:t xml:space="preserve">dotyczy </w:t>
      </w:r>
      <w:r w:rsidR="006448F1">
        <w:rPr>
          <w:color w:val="000000"/>
        </w:rPr>
        <w:t>wszystkich Oferentów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3AD5C46C" w14:textId="310E87AA" w:rsidR="0052145F" w:rsidRPr="007A3E61" w:rsidRDefault="0052145F" w:rsidP="007A3E61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E4432F7" w14:textId="77777777" w:rsidR="007A3E61" w:rsidRDefault="007A3E61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EB6718" w14:textId="77777777" w:rsidR="007A3E61" w:rsidRDefault="007A3E61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FD3092" w14:textId="77777777" w:rsidR="007A3E61" w:rsidRDefault="007A3E61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66DEEB7E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7A3E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7A3E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7A3E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CC66" w14:textId="77777777" w:rsidR="00353C21" w:rsidRDefault="00353C21">
      <w:pPr>
        <w:spacing w:after="0" w:line="240" w:lineRule="auto"/>
      </w:pPr>
      <w:r>
        <w:separator/>
      </w:r>
    </w:p>
  </w:endnote>
  <w:endnote w:type="continuationSeparator" w:id="0">
    <w:p w14:paraId="6630F157" w14:textId="77777777" w:rsidR="00353C21" w:rsidRDefault="0035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ED07" w14:textId="77777777" w:rsidR="00353C21" w:rsidRDefault="00353C21">
      <w:pPr>
        <w:spacing w:after="0" w:line="240" w:lineRule="auto"/>
      </w:pPr>
      <w:r>
        <w:separator/>
      </w:r>
    </w:p>
  </w:footnote>
  <w:footnote w:type="continuationSeparator" w:id="0">
    <w:p w14:paraId="4C993F5C" w14:textId="77777777" w:rsidR="00353C21" w:rsidRDefault="00353C21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61E98578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43015F">
      <w:rPr>
        <w:rFonts w:ascii="Arial Narrow" w:hAnsi="Arial Narrow" w:cs="Arial Narrow"/>
        <w:b/>
        <w:sz w:val="22"/>
        <w:szCs w:val="22"/>
      </w:rPr>
      <w:t>15</w:t>
    </w:r>
    <w:r>
      <w:rPr>
        <w:rFonts w:ascii="Arial Narrow" w:hAnsi="Arial Narrow" w:cs="Arial Narrow"/>
        <w:b/>
        <w:sz w:val="22"/>
        <w:szCs w:val="22"/>
      </w:rPr>
      <w:t>/2</w:t>
    </w:r>
    <w:r w:rsidR="00031783">
      <w:rPr>
        <w:rFonts w:ascii="Arial Narrow" w:hAnsi="Arial Narrow" w:cs="Arial Narrow"/>
        <w:b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3E48A21A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KO/CZD/0</w:t>
    </w:r>
    <w:r w:rsidR="00481E42">
      <w:rPr>
        <w:rFonts w:ascii="Arial Narrow" w:hAnsi="Arial Narrow" w:cs="Arial Narrow"/>
        <w:b/>
        <w:sz w:val="22"/>
        <w:szCs w:val="22"/>
      </w:rPr>
      <w:t>9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7AD2333"/>
    <w:multiLevelType w:val="hybridMultilevel"/>
    <w:tmpl w:val="5702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1" w15:restartNumberingAfterBreak="0">
    <w:nsid w:val="15440D2E"/>
    <w:multiLevelType w:val="hybridMultilevel"/>
    <w:tmpl w:val="8ADA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955EE1"/>
    <w:multiLevelType w:val="hybridMultilevel"/>
    <w:tmpl w:val="4888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D6D21A1"/>
    <w:multiLevelType w:val="hybridMultilevel"/>
    <w:tmpl w:val="C00E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9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355A7B89"/>
    <w:multiLevelType w:val="hybridMultilevel"/>
    <w:tmpl w:val="62524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4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C04A9D"/>
    <w:multiLevelType w:val="hybridMultilevel"/>
    <w:tmpl w:val="71EE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9F0D69"/>
    <w:multiLevelType w:val="hybridMultilevel"/>
    <w:tmpl w:val="F1423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7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9E50256"/>
    <w:multiLevelType w:val="hybridMultilevel"/>
    <w:tmpl w:val="B252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B01FDC"/>
    <w:multiLevelType w:val="hybridMultilevel"/>
    <w:tmpl w:val="747C4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0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C407304"/>
    <w:multiLevelType w:val="hybridMultilevel"/>
    <w:tmpl w:val="556C8E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1"/>
  </w:num>
  <w:num w:numId="14" w16cid:durableId="2126343220">
    <w:abstractNumId w:val="90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84"/>
  </w:num>
  <w:num w:numId="18" w16cid:durableId="1467316422">
    <w:abstractNumId w:val="79"/>
  </w:num>
  <w:num w:numId="19" w16cid:durableId="1389914285">
    <w:abstractNumId w:val="68"/>
  </w:num>
  <w:num w:numId="20" w16cid:durableId="1194003098">
    <w:abstractNumId w:val="66"/>
  </w:num>
  <w:num w:numId="21" w16cid:durableId="1015886254">
    <w:abstractNumId w:val="62"/>
  </w:num>
  <w:num w:numId="22" w16cid:durableId="1701392092">
    <w:abstractNumId w:val="72"/>
  </w:num>
  <w:num w:numId="23" w16cid:durableId="1028292498">
    <w:abstractNumId w:val="83"/>
  </w:num>
  <w:num w:numId="24" w16cid:durableId="2134401150">
    <w:abstractNumId w:val="74"/>
  </w:num>
  <w:num w:numId="25" w16cid:durableId="521826181">
    <w:abstractNumId w:val="82"/>
  </w:num>
  <w:num w:numId="26" w16cid:durableId="413626550">
    <w:abstractNumId w:val="54"/>
  </w:num>
  <w:num w:numId="27" w16cid:durableId="1928079491">
    <w:abstractNumId w:val="56"/>
  </w:num>
  <w:num w:numId="28" w16cid:durableId="1789928021">
    <w:abstractNumId w:val="69"/>
  </w:num>
  <w:num w:numId="29" w16cid:durableId="934433947">
    <w:abstractNumId w:val="45"/>
  </w:num>
  <w:num w:numId="30" w16cid:durableId="1660647830">
    <w:abstractNumId w:val="73"/>
  </w:num>
  <w:num w:numId="31" w16cid:durableId="1735271953">
    <w:abstractNumId w:val="81"/>
  </w:num>
  <w:num w:numId="32" w16cid:durableId="2114519352">
    <w:abstractNumId w:val="57"/>
  </w:num>
  <w:num w:numId="33" w16cid:durableId="1711154">
    <w:abstractNumId w:val="88"/>
  </w:num>
  <w:num w:numId="34" w16cid:durableId="2120642974">
    <w:abstractNumId w:val="63"/>
  </w:num>
  <w:num w:numId="35" w16cid:durableId="1435634325">
    <w:abstractNumId w:val="76"/>
  </w:num>
  <w:num w:numId="36" w16cid:durableId="1963921450">
    <w:abstractNumId w:val="55"/>
  </w:num>
  <w:num w:numId="37" w16cid:durableId="600332628">
    <w:abstractNumId w:val="58"/>
  </w:num>
  <w:num w:numId="38" w16cid:durableId="1188712149">
    <w:abstractNumId w:val="42"/>
  </w:num>
  <w:num w:numId="39" w16cid:durableId="336231596">
    <w:abstractNumId w:val="50"/>
  </w:num>
  <w:num w:numId="40" w16cid:durableId="1625192168">
    <w:abstractNumId w:val="43"/>
  </w:num>
  <w:num w:numId="41" w16cid:durableId="437912236">
    <w:abstractNumId w:val="60"/>
  </w:num>
  <w:num w:numId="42" w16cid:durableId="1869105177">
    <w:abstractNumId w:val="70"/>
  </w:num>
  <w:num w:numId="43" w16cid:durableId="943339554">
    <w:abstractNumId w:val="48"/>
  </w:num>
  <w:num w:numId="44" w16cid:durableId="54090550">
    <w:abstractNumId w:val="89"/>
  </w:num>
  <w:num w:numId="45" w16cid:durableId="726219235">
    <w:abstractNumId w:val="87"/>
  </w:num>
  <w:num w:numId="46" w16cid:durableId="1429235803">
    <w:abstractNumId w:val="80"/>
  </w:num>
  <w:num w:numId="47" w16cid:durableId="979380159">
    <w:abstractNumId w:val="51"/>
  </w:num>
  <w:num w:numId="48" w16cid:durableId="1785808565">
    <w:abstractNumId w:val="53"/>
  </w:num>
  <w:num w:numId="49" w16cid:durableId="447046793">
    <w:abstractNumId w:val="52"/>
  </w:num>
  <w:num w:numId="50" w16cid:durableId="551044297">
    <w:abstractNumId w:val="65"/>
  </w:num>
  <w:num w:numId="51" w16cid:durableId="1386371107">
    <w:abstractNumId w:val="47"/>
  </w:num>
  <w:num w:numId="52" w16cid:durableId="936329235">
    <w:abstractNumId w:val="77"/>
  </w:num>
  <w:num w:numId="53" w16cid:durableId="1557931161">
    <w:abstractNumId w:val="91"/>
  </w:num>
  <w:num w:numId="54" w16cid:durableId="758792332">
    <w:abstractNumId w:val="6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2A06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015F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4B4E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24CE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3E61"/>
    <w:rsid w:val="007A656C"/>
    <w:rsid w:val="007B05CA"/>
    <w:rsid w:val="007B0832"/>
    <w:rsid w:val="007B09F5"/>
    <w:rsid w:val="007B3B31"/>
    <w:rsid w:val="007B6950"/>
    <w:rsid w:val="007B721C"/>
    <w:rsid w:val="007B7593"/>
    <w:rsid w:val="007C4775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5CB5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256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D76B2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2547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3400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4B55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077D0"/>
    <w:rsid w:val="00F13267"/>
    <w:rsid w:val="00F1585F"/>
    <w:rsid w:val="00F20352"/>
    <w:rsid w:val="00F21745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547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1971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2025-02-28T08:00:00Z</cp:lastPrinted>
  <dcterms:created xsi:type="dcterms:W3CDTF">2026-03-16T07:54:00Z</dcterms:created>
  <dcterms:modified xsi:type="dcterms:W3CDTF">2026-03-16T07:54:00Z</dcterms:modified>
</cp:coreProperties>
</file>