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389941" w14:textId="77777777" w:rsidR="00316E86" w:rsidRDefault="00316E86" w:rsidP="00E27744">
      <w:pPr>
        <w:spacing w:after="0"/>
        <w:ind w:firstLine="0"/>
        <w:rPr>
          <w:rFonts w:ascii="Verdana" w:hAnsi="Verdana"/>
          <w:sz w:val="16"/>
          <w:szCs w:val="16"/>
        </w:rPr>
      </w:pPr>
    </w:p>
    <w:p w14:paraId="29E2191C" w14:textId="77777777" w:rsidR="00316E86" w:rsidRDefault="00316E86" w:rsidP="00E27744">
      <w:pPr>
        <w:spacing w:after="0"/>
        <w:ind w:firstLine="0"/>
        <w:rPr>
          <w:b/>
          <w:sz w:val="20"/>
          <w:szCs w:val="20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6A0201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61DBAA51" w:rsidR="00CF18C5" w:rsidRPr="00D156AF" w:rsidRDefault="00CF18C5">
      <w:pPr>
        <w:keepNext/>
        <w:spacing w:after="0" w:line="240" w:lineRule="auto"/>
        <w:ind w:firstLine="0"/>
      </w:pPr>
      <w:r w:rsidRPr="00D156AF">
        <w:rPr>
          <w:b/>
          <w:caps/>
        </w:rPr>
        <w:t>Z</w:t>
      </w:r>
      <w:r w:rsidRPr="00D156AF">
        <w:rPr>
          <w:b/>
        </w:rPr>
        <w:t>obowiązania Przyjmującego Zamówienie:</w:t>
      </w:r>
    </w:p>
    <w:p w14:paraId="44EE879E" w14:textId="77777777" w:rsidR="00693959" w:rsidRPr="00F20933" w:rsidRDefault="00693959" w:rsidP="00693959">
      <w:pPr>
        <w:spacing w:after="0"/>
        <w:ind w:firstLine="0"/>
        <w:rPr>
          <w:rFonts w:cs="Arial Narrow"/>
          <w:color w:val="000000"/>
          <w:highlight w:val="yellow"/>
        </w:rPr>
      </w:pPr>
    </w:p>
    <w:p w14:paraId="6F42ADE7" w14:textId="22B058D3" w:rsidR="00D156AF" w:rsidRDefault="00D156AF" w:rsidP="00316E86">
      <w:pPr>
        <w:spacing w:after="0"/>
        <w:ind w:firstLine="0"/>
        <w:rPr>
          <w:rFonts w:cs="Arial Narrow"/>
          <w:color w:val="000000"/>
        </w:rPr>
      </w:pPr>
      <w:r w:rsidRPr="00D156AF">
        <w:rPr>
          <w:rFonts w:cs="Arial Narrow"/>
          <w:color w:val="000000"/>
        </w:rPr>
        <w:t>Udzielanie świadczeń zdrowotnych w zakresie opieki pielęgniarskiej w Oddziale Kardiologii lub Oddziale Pediatrii, Żywienia i Chorób Metabolicznych na rzecz pacjentów Instytutu „Pomnik – Centrum Zdrowia Dziecka” – 2 zadania – 20 osób – nr sprawy KO/CZD/24/26</w:t>
      </w:r>
      <w:r>
        <w:rPr>
          <w:rFonts w:cs="Arial Narrow"/>
          <w:color w:val="000000"/>
        </w:rPr>
        <w:t>.</w:t>
      </w:r>
    </w:p>
    <w:p w14:paraId="2D9B263B" w14:textId="5E965EAE" w:rsidR="00CF18C5" w:rsidRPr="00D156AF" w:rsidRDefault="00CF18C5" w:rsidP="00D156AF">
      <w:pPr>
        <w:pStyle w:val="Akapitzlist"/>
        <w:numPr>
          <w:ilvl w:val="0"/>
          <w:numId w:val="67"/>
        </w:numPr>
        <w:spacing w:after="0"/>
      </w:pPr>
      <w:r w:rsidRPr="00D156AF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D156AF" w:rsidRDefault="008E1A0A" w:rsidP="00D156AF">
      <w:pPr>
        <w:numPr>
          <w:ilvl w:val="0"/>
          <w:numId w:val="67"/>
        </w:numPr>
        <w:suppressAutoHyphens w:val="0"/>
        <w:spacing w:after="0" w:line="240" w:lineRule="auto"/>
        <w:ind w:right="-29"/>
        <w:rPr>
          <w:color w:val="000000"/>
        </w:rPr>
      </w:pPr>
      <w:r w:rsidRPr="00D156AF">
        <w:t xml:space="preserve">Oświadczam, że zapoznałem się z treścią Istotnych Postanowień Umowy stanowiących załącznik nr 2 do Ogłoszenia oraz </w:t>
      </w:r>
      <w:r w:rsidRPr="00D156AF">
        <w:rPr>
          <w:rFonts w:cs="Arial Narrow"/>
          <w:color w:val="000000"/>
        </w:rPr>
        <w:t>z klauzulą informacyjną</w:t>
      </w:r>
      <w:r w:rsidRPr="00D156AF">
        <w:t xml:space="preserve"> dotyczącą przetwarzania danych osobowych osób zawierających umowy o świadczenia zdrowotne znajdującą się na stronie </w:t>
      </w:r>
      <w:r w:rsidRPr="00D156AF">
        <w:rPr>
          <w:i/>
          <w:u w:val="single"/>
        </w:rPr>
        <w:t>www.czd.pl</w:t>
      </w:r>
      <w:r w:rsidRPr="00D156AF">
        <w:t xml:space="preserve">, w zakładce </w:t>
      </w:r>
      <w:r w:rsidRPr="00D156AF">
        <w:rPr>
          <w:i/>
        </w:rPr>
        <w:t>O Instytucie</w:t>
      </w:r>
      <w:r w:rsidRPr="00D156AF">
        <w:t xml:space="preserve"> i nie zgłaszam do nich żadnych uwag.</w:t>
      </w:r>
    </w:p>
    <w:p w14:paraId="5AA819EF" w14:textId="6BC753EC" w:rsidR="00CF18C5" w:rsidRPr="00D156AF" w:rsidRDefault="00CF18C5" w:rsidP="00D156AF">
      <w:pPr>
        <w:numPr>
          <w:ilvl w:val="0"/>
          <w:numId w:val="67"/>
        </w:numPr>
        <w:spacing w:after="0" w:line="240" w:lineRule="auto"/>
        <w:ind w:right="-29"/>
      </w:pPr>
      <w:r w:rsidRPr="00D156AF">
        <w:rPr>
          <w:color w:val="000000"/>
        </w:rPr>
        <w:t>Oświadczam, że dane zawarte w złożonych dokumentach, o których mowa w pkt. 5</w:t>
      </w:r>
      <w:r w:rsidR="00693959" w:rsidRPr="00D156AF">
        <w:rPr>
          <w:color w:val="000000"/>
        </w:rPr>
        <w:t xml:space="preserve"> </w:t>
      </w:r>
      <w:r w:rsidRPr="00D156AF">
        <w:rPr>
          <w:color w:val="000000"/>
        </w:rPr>
        <w:t xml:space="preserve">Ogłoszenia są aktualne </w:t>
      </w:r>
      <w:r w:rsidR="007F47E1" w:rsidRPr="00D156AF">
        <w:rPr>
          <w:color w:val="000000"/>
        </w:rPr>
        <w:br/>
      </w:r>
      <w:r w:rsidRPr="00D156AF">
        <w:rPr>
          <w:color w:val="000000"/>
        </w:rPr>
        <w:t>na dzień składania ofert.</w:t>
      </w:r>
    </w:p>
    <w:p w14:paraId="7DF7C282" w14:textId="77777777" w:rsidR="00CF18C5" w:rsidRPr="00D156AF" w:rsidRDefault="00CF18C5" w:rsidP="00D156AF">
      <w:pPr>
        <w:numPr>
          <w:ilvl w:val="0"/>
          <w:numId w:val="67"/>
        </w:numPr>
        <w:spacing w:after="0" w:line="240" w:lineRule="auto"/>
        <w:ind w:right="-29"/>
      </w:pPr>
      <w:r w:rsidRPr="00D156AF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1738F33A" w:rsidR="00CF18C5" w:rsidRPr="00D156AF" w:rsidRDefault="00CB28D9" w:rsidP="00D156AF">
      <w:pPr>
        <w:numPr>
          <w:ilvl w:val="0"/>
          <w:numId w:val="67"/>
        </w:numPr>
        <w:spacing w:after="0" w:line="240" w:lineRule="auto"/>
        <w:ind w:right="-29"/>
      </w:pPr>
      <w:r w:rsidRPr="00D156AF">
        <w:rPr>
          <w:color w:val="000000"/>
        </w:rPr>
        <w:t>Oświadczam, że posiadam</w:t>
      </w:r>
      <w:r w:rsidR="00CF18C5" w:rsidRPr="00D156AF">
        <w:rPr>
          <w:color w:val="000000"/>
        </w:rPr>
        <w:t xml:space="preserve"> aktualne badania lekarskie niezbędne do wykonywania zawodu i udzielania świadczeń zdrowotnych – potwierdzające spełnienie w</w:t>
      </w:r>
      <w:r w:rsidR="003D1958" w:rsidRPr="00D156AF">
        <w:rPr>
          <w:color w:val="000000"/>
        </w:rPr>
        <w:t>arunku, o którym mowa w pkt. 5.</w:t>
      </w:r>
      <w:r w:rsidR="00D156AF" w:rsidRPr="00D156AF">
        <w:rPr>
          <w:color w:val="000000"/>
        </w:rPr>
        <w:t>5</w:t>
      </w:r>
      <w:r w:rsidR="00CF18C5" w:rsidRPr="00D156AF">
        <w:rPr>
          <w:color w:val="000000"/>
        </w:rPr>
        <w:t>. Ogłoszenia.</w:t>
      </w:r>
    </w:p>
    <w:p w14:paraId="56244332" w14:textId="77777777" w:rsidR="00A62577" w:rsidRPr="00D156AF" w:rsidRDefault="004B197B" w:rsidP="00D156AF">
      <w:pPr>
        <w:numPr>
          <w:ilvl w:val="0"/>
          <w:numId w:val="67"/>
        </w:numPr>
        <w:spacing w:after="0" w:line="240" w:lineRule="auto"/>
        <w:ind w:right="-29"/>
      </w:pPr>
      <w:r w:rsidRPr="00D156AF">
        <w:rPr>
          <w:color w:val="000000"/>
        </w:rPr>
        <w:t>Ośw</w:t>
      </w:r>
      <w:r w:rsidR="00886FB6" w:rsidRPr="00D156AF">
        <w:rPr>
          <w:color w:val="000000"/>
        </w:rPr>
        <w:t>iadczam, że posiadam</w:t>
      </w:r>
      <w:r w:rsidR="000277DF" w:rsidRPr="00D156AF">
        <w:rPr>
          <w:color w:val="000000"/>
        </w:rPr>
        <w:t xml:space="preserve"> minimum</w:t>
      </w:r>
      <w:r w:rsidR="00886FB6" w:rsidRPr="00D156AF">
        <w:rPr>
          <w:color w:val="000000"/>
        </w:rPr>
        <w:t xml:space="preserve"> 1 rok</w:t>
      </w:r>
      <w:r w:rsidR="00A62577" w:rsidRPr="00D156AF">
        <w:rPr>
          <w:color w:val="000000"/>
        </w:rPr>
        <w:t xml:space="preserve"> doświadczenia w pracy </w:t>
      </w:r>
      <w:r w:rsidRPr="00D156AF">
        <w:rPr>
          <w:color w:val="000000"/>
        </w:rPr>
        <w:t>- potwierdzające spełnienie w</w:t>
      </w:r>
      <w:r w:rsidR="00716FD4" w:rsidRPr="00D156AF">
        <w:rPr>
          <w:color w:val="000000"/>
        </w:rPr>
        <w:t>arunku, o którym mowa w pkt. 5.3</w:t>
      </w:r>
      <w:r w:rsidRPr="00D156AF">
        <w:rPr>
          <w:color w:val="000000"/>
        </w:rPr>
        <w:t>. Ogłoszenia</w:t>
      </w:r>
    </w:p>
    <w:p w14:paraId="4832B1A0" w14:textId="77777777" w:rsidR="00B164E4" w:rsidRPr="00D156AF" w:rsidRDefault="00467C1E" w:rsidP="00D156AF">
      <w:pPr>
        <w:numPr>
          <w:ilvl w:val="0"/>
          <w:numId w:val="67"/>
        </w:numPr>
        <w:spacing w:after="0" w:line="240" w:lineRule="auto"/>
        <w:ind w:right="-29"/>
      </w:pPr>
      <w:r w:rsidRPr="00D156AF">
        <w:rPr>
          <w:color w:val="000000"/>
        </w:rPr>
        <w:lastRenderedPageBreak/>
        <w:t xml:space="preserve">Oświadczam, że przed zawarciem Umowy zobowiązuje się </w:t>
      </w:r>
      <w:r w:rsidRPr="00D156AF">
        <w:rPr>
          <w:rFonts w:cs="Arial Narrow"/>
          <w:color w:val="000000"/>
        </w:rPr>
        <w:t>zapoznać</w:t>
      </w:r>
      <w:r w:rsidRPr="00D156AF">
        <w:rPr>
          <w:color w:val="000000"/>
        </w:rPr>
        <w:t xml:space="preserve"> ze zbiorem wytycznych i zasad obowiązujących w Instytucie „Pomnik- Centrum Zdrowia Dziecka” </w:t>
      </w:r>
      <w:r w:rsidRPr="00D156AF">
        <w:t>–</w:t>
      </w:r>
      <w:r w:rsidRPr="00D156AF">
        <w:rPr>
          <w:u w:val="single"/>
        </w:rPr>
        <w:t xml:space="preserve"> dotyczy osób mających po raz pierwszy kontakt</w:t>
      </w:r>
      <w:r w:rsidRPr="00D156AF">
        <w:t xml:space="preserve"> z organizacją pracy w Instytucie, zatrudnionych na podstawie umowy cywilnoprawnej, </w:t>
      </w:r>
      <w:r w:rsidRPr="00D156AF">
        <w:rPr>
          <w:u w:val="single"/>
        </w:rPr>
        <w:t>świadczący pracę na terenie Instytutu</w:t>
      </w:r>
      <w:r w:rsidRPr="00D156AF">
        <w:t>, zgodnie z procedurą nr PIII;QP2.</w:t>
      </w:r>
    </w:p>
    <w:p w14:paraId="56D360DB" w14:textId="06074A12" w:rsidR="00997EEC" w:rsidRPr="00D156AF" w:rsidRDefault="00997EEC" w:rsidP="00D156AF">
      <w:pPr>
        <w:numPr>
          <w:ilvl w:val="0"/>
          <w:numId w:val="67"/>
        </w:numPr>
        <w:spacing w:after="0" w:line="240" w:lineRule="auto"/>
        <w:ind w:right="-29"/>
        <w:rPr>
          <w:rFonts w:eastAsia="Calibri" w:cs="Calibri"/>
          <w:sz w:val="20"/>
          <w:szCs w:val="20"/>
        </w:rPr>
      </w:pPr>
      <w:r w:rsidRPr="00D156AF">
        <w:t>Oświadczam, że w</w:t>
      </w:r>
      <w:r w:rsidRPr="00D156AF">
        <w:rPr>
          <w:color w:val="000000"/>
        </w:rPr>
        <w:t xml:space="preserve"> przeciągu ostatnich 3 lat nie została ze mną rozwiązana umowa w zakresie objętym przedmiotem zamówienia przez </w:t>
      </w:r>
      <w:r w:rsidRPr="00D156AF">
        <w:t>Instytut „Pomnik – Centrum Zdrowia Dziecka</w:t>
      </w:r>
      <w:r w:rsidRPr="00D156AF">
        <w:rPr>
          <w:sz w:val="18"/>
          <w:szCs w:val="18"/>
        </w:rPr>
        <w:t>”.</w:t>
      </w:r>
    </w:p>
    <w:p w14:paraId="74D02DBF" w14:textId="77777777" w:rsidR="006D4D71" w:rsidRPr="00D156AF" w:rsidRDefault="006D4D71" w:rsidP="00D156AF">
      <w:pPr>
        <w:numPr>
          <w:ilvl w:val="0"/>
          <w:numId w:val="67"/>
        </w:numPr>
        <w:spacing w:after="0" w:line="240" w:lineRule="auto"/>
        <w:ind w:right="-29"/>
      </w:pPr>
      <w:r w:rsidRPr="00D156AF">
        <w:rPr>
          <w:rFonts w:eastAsia="Calibri" w:cs="Calibri"/>
        </w:rPr>
        <w:t xml:space="preserve">Składam ofertę na zadanie </w:t>
      </w:r>
      <w:r w:rsidRPr="00D156AF">
        <w:rPr>
          <w:rFonts w:eastAsia="Calibri" w:cs="Calibri-BoldItalic"/>
          <w:i/>
          <w:iCs/>
          <w:color w:val="FF0000"/>
        </w:rPr>
        <w:t>(należy wybrać jedną preferowaną odpowiedź poprzez postawienie znaku X):</w:t>
      </w:r>
    </w:p>
    <w:p w14:paraId="1226ABA6" w14:textId="77777777" w:rsidR="00D156AF" w:rsidRPr="00DE30D6" w:rsidRDefault="00D156AF" w:rsidP="00D156AF">
      <w:pPr>
        <w:pStyle w:val="Akapitzlist"/>
        <w:numPr>
          <w:ilvl w:val="0"/>
          <w:numId w:val="66"/>
        </w:numPr>
        <w:suppressAutoHyphens w:val="0"/>
        <w:autoSpaceDE w:val="0"/>
        <w:autoSpaceDN w:val="0"/>
        <w:adjustRightInd w:val="0"/>
        <w:spacing w:after="0"/>
      </w:pPr>
      <w:r w:rsidRPr="00D156AF">
        <w:rPr>
          <w:b/>
          <w:bCs/>
        </w:rPr>
        <w:t>Zadanie nr 1</w:t>
      </w:r>
      <w:r w:rsidRPr="00DE30D6">
        <w:t xml:space="preserve">: dotyczy udzielania świadczeń </w:t>
      </w:r>
      <w:r w:rsidRPr="000E5AC9">
        <w:rPr>
          <w:bCs/>
        </w:rPr>
        <w:t xml:space="preserve">zdrowotnych w </w:t>
      </w:r>
      <w:r w:rsidRPr="000E5AC9">
        <w:rPr>
          <w:bCs/>
          <w:color w:val="000000"/>
        </w:rPr>
        <w:t>zakresie opieki pielęgniarskiej w Oddziale Kardiologii</w:t>
      </w:r>
      <w:r w:rsidRPr="00DE30D6">
        <w:t>. Zadanie będzie realizowane przez 10 osób.</w:t>
      </w:r>
    </w:p>
    <w:p w14:paraId="7093ABCF" w14:textId="77777777" w:rsidR="00D156AF" w:rsidRPr="00DE30D6" w:rsidRDefault="00D156AF" w:rsidP="00D156AF">
      <w:pPr>
        <w:pStyle w:val="Akapitzlist"/>
        <w:numPr>
          <w:ilvl w:val="0"/>
          <w:numId w:val="66"/>
        </w:numPr>
        <w:suppressAutoHyphens w:val="0"/>
        <w:autoSpaceDE w:val="0"/>
        <w:autoSpaceDN w:val="0"/>
        <w:adjustRightInd w:val="0"/>
        <w:spacing w:after="0" w:line="240" w:lineRule="auto"/>
      </w:pPr>
      <w:r w:rsidRPr="00D156AF">
        <w:rPr>
          <w:b/>
          <w:bCs/>
        </w:rPr>
        <w:t>Zadanie nr 2</w:t>
      </w:r>
      <w:r w:rsidRPr="00DE30D6">
        <w:t xml:space="preserve"> : dotyczy udzielania świadczeń zdrowotnych w </w:t>
      </w:r>
      <w:r w:rsidRPr="000E5AC9">
        <w:rPr>
          <w:color w:val="000000"/>
        </w:rPr>
        <w:t>zakresie opieki pielęgniarskiej w Oddziale Pediatrii, Żywienia i Chorób Metabolicznych</w:t>
      </w:r>
      <w:r w:rsidRPr="00DE30D6">
        <w:t>. Zadanie będzie realizowane przez 10 osób.</w:t>
      </w:r>
    </w:p>
    <w:p w14:paraId="5BD52682" w14:textId="77777777" w:rsidR="003D1958" w:rsidRDefault="003D1958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69A13A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12E35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2E248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910118F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9F97107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5643257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B332BD6" w14:textId="77777777" w:rsidR="007E0980" w:rsidRDefault="007E0980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C409F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56DE1D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ADD8EA8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0B8FA773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3B6081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EDA1E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6BC076E" w14:textId="4E09ADFB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8E74BA">
        <w:rPr>
          <w:rFonts w:cs="Tahoma"/>
          <w:sz w:val="20"/>
          <w:szCs w:val="20"/>
          <w:lang w:eastAsia="en-US"/>
        </w:rPr>
        <w:t xml:space="preserve">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8E74BA">
        <w:rPr>
          <w:rFonts w:cs="Tahoma"/>
          <w:sz w:val="20"/>
          <w:szCs w:val="20"/>
          <w:lang w:eastAsia="en-US"/>
        </w:rPr>
        <w:t xml:space="preserve">      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7A97C2BB" w14:textId="77777777" w:rsidR="008E74BA" w:rsidRDefault="008E74BA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1A2765EA" w14:textId="77777777" w:rsidR="008E74BA" w:rsidRDefault="008E74BA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675DAA9" w14:textId="2B168635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D767B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38BD4E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F38D8B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963342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43CAF3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675B92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3FD229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5CB155E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36550E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2FCBD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D48F0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1685FA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89F0DA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43F90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8A906C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8A0C77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5E43266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8AB3D50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EBA6682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76273E3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F90202" w14:textId="77777777" w:rsidR="00251492" w:rsidRDefault="00251492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4364FA69" w14:textId="77777777" w:rsidR="00D156AF" w:rsidRDefault="00D156AF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2F61E229" w14:textId="77777777" w:rsidR="00D156AF" w:rsidRDefault="00D156AF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562A707B" w14:textId="77777777" w:rsidR="00D156AF" w:rsidRDefault="00D156AF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263E5DB5" w14:textId="77777777" w:rsidR="00D156AF" w:rsidRDefault="00D156AF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5917573B" w14:textId="77777777" w:rsidR="00D156AF" w:rsidRPr="007B721C" w:rsidRDefault="00D156AF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4797D654" w14:textId="77777777" w:rsidR="00316E86" w:rsidRDefault="00316E86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0DB774B6" w14:textId="77777777" w:rsidR="008E74BA" w:rsidRDefault="008E74BA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2A7254B3" w14:textId="77777777" w:rsidR="008E74BA" w:rsidRDefault="008E74BA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69B69CE7" w14:textId="77777777" w:rsidR="009248B5" w:rsidRPr="00D96560" w:rsidRDefault="009248B5" w:rsidP="009248B5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9248B5" w:rsidRPr="00FA21A1" w14:paraId="4D4C4A8E" w14:textId="77777777" w:rsidTr="00503B13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2841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1364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ABA3" w14:textId="77777777" w:rsidR="009248B5" w:rsidRPr="00FA21A1" w:rsidRDefault="009248B5" w:rsidP="00503B1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248B5" w:rsidRPr="00FA21A1" w14:paraId="2C65459A" w14:textId="77777777" w:rsidTr="00503B13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0839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35FE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2F77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98B6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248B5" w:rsidRPr="00C76FE6" w14:paraId="176E46BF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E35C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E2606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99B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35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B4C28B7" w14:textId="77777777" w:rsidTr="00D156AF">
        <w:trPr>
          <w:cantSplit/>
          <w:trHeight w:hRule="exact" w:val="121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C953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6F85" w14:textId="77777777" w:rsidR="00D156AF" w:rsidRPr="00D156AF" w:rsidRDefault="00D156AF" w:rsidP="00D156AF">
            <w:pPr>
              <w:autoSpaceDE w:val="0"/>
              <w:spacing w:after="0" w:line="240" w:lineRule="auto"/>
              <w:ind w:firstLine="0"/>
              <w:jc w:val="center"/>
              <w:rPr>
                <w:bCs/>
                <w:color w:val="000000"/>
              </w:rPr>
            </w:pPr>
            <w:r w:rsidRPr="00D156AF">
              <w:rPr>
                <w:bCs/>
                <w:iCs/>
                <w:color w:val="000000"/>
              </w:rPr>
              <w:t xml:space="preserve">Dokument potwierdzający posiadanie kursu </w:t>
            </w:r>
            <w:r w:rsidRPr="00D156AF">
              <w:rPr>
                <w:bCs/>
                <w:color w:val="000000"/>
              </w:rPr>
              <w:t>przetaczania krwi i środków krwiopochodnych lub oświadczenie dotyczące zobowiązania do ukończenia kursu przetaczania krwi i środków krwiopochodnych w przeciągu 3 miesięcy od daty podpisania umowy</w:t>
            </w:r>
          </w:p>
          <w:p w14:paraId="25E48158" w14:textId="70D8FAA5" w:rsidR="009248B5" w:rsidRPr="00196817" w:rsidRDefault="009248B5" w:rsidP="00503B13">
            <w:pPr>
              <w:autoSpaceDE w:val="0"/>
              <w:spacing w:after="0" w:line="240" w:lineRule="auto"/>
              <w:ind w:firstLine="0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E11D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EE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09AA771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A63D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2DA4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E6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E5E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73F48DE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5492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3990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040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7683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5593E49" w14:textId="77777777" w:rsidTr="00503B13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5F3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9067" w14:textId="77777777" w:rsidR="009248B5" w:rsidRPr="00C76FE6" w:rsidRDefault="009248B5" w:rsidP="00503B1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10ADF0" w14:textId="77777777" w:rsidR="009248B5" w:rsidRPr="00C76FE6" w:rsidRDefault="009248B5" w:rsidP="00503B1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BDF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3DD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FA21A1" w14:paraId="04B0F69B" w14:textId="77777777" w:rsidTr="00503B13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75BA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B791" w14:textId="77777777" w:rsidR="009248B5" w:rsidRPr="00886FB6" w:rsidRDefault="009248B5" w:rsidP="00503B13">
            <w:pPr>
              <w:autoSpaceDE w:val="0"/>
              <w:spacing w:after="0" w:line="240" w:lineRule="auto"/>
              <w:ind w:left="142" w:firstLine="0"/>
              <w:jc w:val="center"/>
            </w:pPr>
            <w:r w:rsidRPr="00D156AF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D156AF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30698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FC04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48B5" w:rsidRPr="00C76FE6" w14:paraId="7257104A" w14:textId="77777777" w:rsidTr="00503B13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40E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6272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>Wydruk z ewidencji CEIDG (Centralna Ewidencja i Informacja o Działalności Gospodarczej) nie starszy niż 6 miesięcy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788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512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3D203896" w14:textId="77777777" w:rsidTr="00503B13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D4A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E88F" w14:textId="77777777" w:rsidR="009248B5" w:rsidRPr="0052145F" w:rsidRDefault="009248B5" w:rsidP="00503B13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  <w:r>
              <w:t xml:space="preserve"> </w:t>
            </w:r>
            <w:r w:rsidRPr="00196817">
              <w:rPr>
                <w:b/>
                <w:bCs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59EB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470A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1EF1A087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A6F0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13DD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D47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72A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7C84A067" w14:textId="77777777" w:rsidTr="00503B13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1A6F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E16C" w14:textId="77777777" w:rsidR="009248B5" w:rsidRPr="0052145F" w:rsidRDefault="009248B5" w:rsidP="00503B13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 xml:space="preserve">– </w:t>
            </w:r>
            <w:r w:rsidRPr="00196817">
              <w:rPr>
                <w:b/>
                <w:bCs/>
                <w:sz w:val="18"/>
                <w:szCs w:val="18"/>
              </w:rPr>
              <w:t>dotyczy cudzoziemców</w:t>
            </w:r>
          </w:p>
          <w:p w14:paraId="3E76E8EA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3C6F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6FF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F9AEC94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9B8A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DA405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38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E5B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CF0D859" w14:textId="77777777" w:rsidTr="00503B13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EC11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1D3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0B88CD6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BD0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F8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A8A8B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75C90C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529F8A8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63515E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F623570" w14:textId="77777777" w:rsidR="009248B5" w:rsidRPr="008D5D60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5A8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6EB6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7CCCE83E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5BF688D5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1BEC4C64" w14:textId="77777777" w:rsidR="009248B5" w:rsidRDefault="009248B5" w:rsidP="009248B5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p w14:paraId="17F02378" w14:textId="77777777" w:rsidR="0070715C" w:rsidRDefault="0070715C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8BF0D9D" w14:textId="77777777" w:rsidR="0070715C" w:rsidRDefault="0070715C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28E3D335" w14:textId="77777777" w:rsidR="0070715C" w:rsidRDefault="0070715C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FCCF265" w14:textId="77777777" w:rsidR="0070715C" w:rsidRDefault="0070715C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AFF7932" w14:textId="472A60B6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t xml:space="preserve">Załącznik nr 4 do Ogłoszenia </w:t>
      </w:r>
    </w:p>
    <w:p w14:paraId="55D937DF" w14:textId="77777777" w:rsidR="0052050B" w:rsidRPr="0052050B" w:rsidRDefault="0052050B" w:rsidP="00D156AF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3FB93750" w14:textId="77777777" w:rsidR="00D156AF" w:rsidRPr="00242D5A" w:rsidRDefault="00D156AF" w:rsidP="00D156AF">
      <w:pPr>
        <w:pStyle w:val="Akapitzlist"/>
        <w:suppressAutoHyphens w:val="0"/>
        <w:spacing w:after="0" w:line="259" w:lineRule="auto"/>
        <w:ind w:left="218" w:firstLine="0"/>
        <w:jc w:val="center"/>
        <w:rPr>
          <w:b/>
          <w:bCs/>
          <w:i/>
          <w:iCs/>
        </w:rPr>
      </w:pPr>
      <w:r w:rsidRPr="00D1096F">
        <w:rPr>
          <w:b/>
          <w:bCs/>
        </w:rPr>
        <w:t>Udzielanie świadczeń zdrowotnych w zakresie opieki pielęgniarskiej w O</w:t>
      </w:r>
      <w:r w:rsidRPr="00D1096F">
        <w:rPr>
          <w:rFonts w:cstheme="minorHAnsi"/>
          <w:b/>
          <w:bCs/>
        </w:rPr>
        <w:t>ddziale Kardiologii</w:t>
      </w:r>
      <w:r>
        <w:rPr>
          <w:rFonts w:cstheme="minorHAnsi"/>
          <w:b/>
          <w:bCs/>
        </w:rPr>
        <w:t xml:space="preserve"> lub Oddziale </w:t>
      </w:r>
      <w:r w:rsidRPr="00242D5A">
        <w:rPr>
          <w:rFonts w:cstheme="minorHAnsi"/>
          <w:b/>
          <w:bCs/>
        </w:rPr>
        <w:t>Pediatrii, Żywienia i Chorób Metabolicznych</w:t>
      </w:r>
      <w:r>
        <w:rPr>
          <w:rFonts w:cstheme="minorHAnsi"/>
          <w:b/>
          <w:bCs/>
        </w:rPr>
        <w:t xml:space="preserve"> </w:t>
      </w:r>
      <w:r w:rsidRPr="00D1096F">
        <w:rPr>
          <w:b/>
          <w:bCs/>
        </w:rPr>
        <w:t>na rzecz pacjentów Instytutu „Pomnik – Centrum Zdrowia Dziecka” –</w:t>
      </w:r>
      <w:r>
        <w:rPr>
          <w:b/>
          <w:bCs/>
        </w:rPr>
        <w:t xml:space="preserve"> 2 zadania </w:t>
      </w:r>
      <w:r w:rsidRPr="00D1096F">
        <w:rPr>
          <w:b/>
          <w:bCs/>
        </w:rPr>
        <w:t xml:space="preserve">– </w:t>
      </w:r>
      <w:r>
        <w:rPr>
          <w:b/>
          <w:bCs/>
        </w:rPr>
        <w:t>20</w:t>
      </w:r>
      <w:r w:rsidRPr="00D1096F">
        <w:rPr>
          <w:b/>
          <w:bCs/>
        </w:rPr>
        <w:t xml:space="preserve"> osób</w:t>
      </w:r>
      <w:r>
        <w:rPr>
          <w:b/>
          <w:bCs/>
        </w:rPr>
        <w:t xml:space="preserve"> – </w:t>
      </w:r>
      <w:r w:rsidRPr="00242D5A">
        <w:rPr>
          <w:b/>
          <w:bCs/>
          <w:i/>
          <w:iCs/>
        </w:rPr>
        <w:t>nr sprawy KO/CZD/24/26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07D0409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570F2C8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EDB3BA5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225BAE8" w14:textId="77777777" w:rsidR="00D156AF" w:rsidRDefault="00D156AF" w:rsidP="00146F17">
      <w:pPr>
        <w:spacing w:after="0" w:line="240" w:lineRule="auto"/>
        <w:ind w:left="-397" w:firstLine="0"/>
        <w:rPr>
          <w:rFonts w:cs="Arial"/>
          <w:b/>
          <w:color w:val="000000"/>
          <w:szCs w:val="20"/>
        </w:rPr>
      </w:pPr>
    </w:p>
    <w:p w14:paraId="14B4BBBA" w14:textId="3F8BD2E0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276C3B4B" w:rsidR="00D8057C" w:rsidRPr="0070715C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70715C">
        <w:rPr>
          <w:rFonts w:cs="Calibri"/>
          <w:color w:val="000000"/>
          <w:sz w:val="16"/>
          <w:szCs w:val="18"/>
        </w:rPr>
        <w:t>wymienionych w punkcie 5.</w:t>
      </w:r>
      <w:r w:rsidR="0070715C" w:rsidRPr="0070715C">
        <w:rPr>
          <w:rFonts w:cs="Calibri"/>
          <w:color w:val="000000"/>
          <w:sz w:val="16"/>
          <w:szCs w:val="18"/>
        </w:rPr>
        <w:t>6</w:t>
      </w:r>
      <w:r w:rsidR="008E1A0A" w:rsidRPr="0070715C">
        <w:rPr>
          <w:rFonts w:cs="Calibri"/>
          <w:color w:val="000000"/>
          <w:sz w:val="16"/>
          <w:szCs w:val="18"/>
        </w:rPr>
        <w:t xml:space="preserve"> Ogłoszenia</w:t>
      </w:r>
      <w:r w:rsidR="008E1A0A" w:rsidRPr="0070715C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61B645DC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70715C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70715C">
        <w:rPr>
          <w:rFonts w:cs="Calibri"/>
          <w:color w:val="000000"/>
          <w:sz w:val="16"/>
          <w:szCs w:val="18"/>
        </w:rPr>
        <w:t>wymienionych w punkcie 5.</w:t>
      </w:r>
      <w:r w:rsidR="0070715C" w:rsidRPr="0070715C">
        <w:rPr>
          <w:rFonts w:cs="Calibri"/>
          <w:color w:val="000000"/>
          <w:sz w:val="16"/>
          <w:szCs w:val="18"/>
        </w:rPr>
        <w:t>6</w:t>
      </w:r>
      <w:r w:rsidRPr="0070715C">
        <w:rPr>
          <w:rFonts w:cs="Calibri"/>
          <w:color w:val="000000"/>
          <w:sz w:val="16"/>
          <w:szCs w:val="18"/>
        </w:rPr>
        <w:t xml:space="preserve"> Ogłoszenia</w:t>
      </w:r>
      <w:r w:rsidRPr="0070715C">
        <w:rPr>
          <w:rFonts w:cs="Tahoma"/>
          <w:bCs/>
          <w:i/>
          <w:kern w:val="144"/>
          <w:sz w:val="16"/>
          <w:szCs w:val="18"/>
        </w:rPr>
        <w:t>, ale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DC50ECA" w14:textId="77777777" w:rsidR="0070715C" w:rsidRDefault="0070715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51A37A" w14:textId="77777777" w:rsidR="0070715C" w:rsidRDefault="0070715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154FFD0" w14:textId="77777777" w:rsidR="0070715C" w:rsidRDefault="0070715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31F93AE4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744F17C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Zgoda na przetwarzania danych osobowych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02A05C4" w14:textId="77777777" w:rsidR="0070715C" w:rsidRDefault="0070715C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105DC7D" w14:textId="77777777" w:rsidR="00316E86" w:rsidRDefault="00316E86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1F93E81F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35DD2420" w14:textId="77777777" w:rsidR="0052145F" w:rsidRDefault="0052145F" w:rsidP="0052145F">
      <w:pPr>
        <w:spacing w:after="0"/>
        <w:rPr>
          <w:sz w:val="24"/>
          <w:szCs w:val="24"/>
        </w:rPr>
      </w:pPr>
    </w:p>
    <w:p w14:paraId="4EF4B4E8" w14:textId="77777777" w:rsidR="00316E86" w:rsidRPr="0052145F" w:rsidRDefault="00316E86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51272398" w14:textId="77777777" w:rsidR="00316E86" w:rsidRDefault="00316E8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A52AACD" w14:textId="77777777" w:rsidR="00316E86" w:rsidRDefault="00316E8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3470991" w14:textId="77777777" w:rsidR="00316E86" w:rsidRDefault="00316E8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4330D35" w14:textId="77777777" w:rsidR="00316E86" w:rsidRDefault="00316E8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34E5B5" w14:textId="4746DA5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70715C" w:rsidRDefault="00FD7F68" w:rsidP="00FD7F68">
      <w:pPr>
        <w:jc w:val="center"/>
        <w:rPr>
          <w:rFonts w:cs="Calibri"/>
          <w:b/>
        </w:rPr>
      </w:pPr>
      <w:r w:rsidRPr="0070715C">
        <w:rPr>
          <w:rFonts w:cs="Calibri"/>
          <w:b/>
        </w:rPr>
        <w:t>OŚWIADCZENIE OFERENTA</w:t>
      </w:r>
    </w:p>
    <w:p w14:paraId="1AFD0AA7" w14:textId="77777777" w:rsidR="00FD7F68" w:rsidRPr="0070715C" w:rsidRDefault="00FD7F68" w:rsidP="00FD7F68">
      <w:pPr>
        <w:jc w:val="center"/>
        <w:rPr>
          <w:b/>
        </w:rPr>
      </w:pPr>
    </w:p>
    <w:p w14:paraId="788E7BD6" w14:textId="77777777" w:rsidR="00FD7F68" w:rsidRPr="0070715C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70715C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70715C" w:rsidRDefault="00FD7F68" w:rsidP="00FD7F68">
      <w:pPr>
        <w:ind w:firstLine="0"/>
      </w:pPr>
      <w:r w:rsidRPr="0070715C">
        <w:t xml:space="preserve">Oświadczam, że zobowiązuję się </w:t>
      </w:r>
      <w:r w:rsidRPr="0070715C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70715C" w:rsidRDefault="00FD7F68" w:rsidP="00FD7F68"/>
    <w:p w14:paraId="44CAB2E1" w14:textId="77777777" w:rsidR="00FD7F68" w:rsidRPr="0070715C" w:rsidRDefault="00FD7F68" w:rsidP="00FD7F68"/>
    <w:p w14:paraId="2F3D4CE3" w14:textId="77777777" w:rsidR="00FD7F68" w:rsidRPr="0070715C" w:rsidRDefault="00FD7F68" w:rsidP="00FD7F68"/>
    <w:p w14:paraId="5DBB7090" w14:textId="77777777" w:rsidR="00FD7F68" w:rsidRPr="0070715C" w:rsidRDefault="00FD7F68" w:rsidP="00FD7F68"/>
    <w:p w14:paraId="7ADA24D1" w14:textId="77777777" w:rsidR="00FD7F68" w:rsidRPr="0070715C" w:rsidRDefault="00FD7F68" w:rsidP="00FD7F68"/>
    <w:p w14:paraId="1DC36455" w14:textId="77777777" w:rsidR="00FD7F68" w:rsidRPr="0070715C" w:rsidRDefault="00FD7F68" w:rsidP="00FD7F68"/>
    <w:p w14:paraId="6BECD4D6" w14:textId="77777777" w:rsidR="00FD7F68" w:rsidRPr="0070715C" w:rsidRDefault="00FD7F68" w:rsidP="00FD7F68"/>
    <w:p w14:paraId="77AE0C47" w14:textId="77777777" w:rsidR="00FD7F68" w:rsidRPr="0070715C" w:rsidRDefault="00FD7F68" w:rsidP="00FD7F68">
      <w:pPr>
        <w:jc w:val="right"/>
      </w:pPr>
      <w:r w:rsidRPr="0070715C">
        <w:tab/>
      </w:r>
      <w:r w:rsidRPr="0070715C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70715C">
        <w:t xml:space="preserve">                                                                                                                             </w:t>
      </w:r>
      <w:r w:rsidRPr="0070715C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82CE" w14:textId="77777777" w:rsidR="001F0B6C" w:rsidRDefault="001F0B6C">
      <w:pPr>
        <w:spacing w:after="0" w:line="240" w:lineRule="auto"/>
      </w:pPr>
      <w:r>
        <w:separator/>
      </w:r>
    </w:p>
  </w:endnote>
  <w:endnote w:type="continuationSeparator" w:id="0">
    <w:p w14:paraId="61209E61" w14:textId="77777777" w:rsidR="001F0B6C" w:rsidRDefault="001F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E46C" w14:textId="77777777" w:rsidR="001F0B6C" w:rsidRDefault="001F0B6C">
      <w:pPr>
        <w:spacing w:after="0" w:line="240" w:lineRule="auto"/>
      </w:pPr>
      <w:r>
        <w:separator/>
      </w:r>
    </w:p>
  </w:footnote>
  <w:footnote w:type="continuationSeparator" w:id="0">
    <w:p w14:paraId="5416FE1B" w14:textId="77777777" w:rsidR="001F0B6C" w:rsidRDefault="001F0B6C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33912DA6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242D5A">
      <w:rPr>
        <w:rFonts w:ascii="Arial Narrow" w:hAnsi="Arial Narrow" w:cs="Arial Narrow"/>
        <w:b/>
        <w:sz w:val="22"/>
        <w:szCs w:val="22"/>
      </w:rPr>
      <w:t>24</w:t>
    </w:r>
    <w:r w:rsidR="006A29A7">
      <w:rPr>
        <w:rFonts w:ascii="Arial Narrow" w:hAnsi="Arial Narrow" w:cs="Arial Narrow"/>
        <w:b/>
        <w:sz w:val="22"/>
        <w:szCs w:val="22"/>
      </w:rPr>
      <w:t>/2</w:t>
    </w:r>
    <w:r w:rsidR="00242D5A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92A4D33"/>
    <w:multiLevelType w:val="hybridMultilevel"/>
    <w:tmpl w:val="DCE00646"/>
    <w:lvl w:ilvl="0" w:tplc="0415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161E21"/>
    <w:multiLevelType w:val="hybridMultilevel"/>
    <w:tmpl w:val="0BEE0C22"/>
    <w:lvl w:ilvl="0" w:tplc="EF4CD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7D39"/>
    <w:multiLevelType w:val="multilevel"/>
    <w:tmpl w:val="9F2CD67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10E12B48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3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11548DD"/>
    <w:multiLevelType w:val="hybridMultilevel"/>
    <w:tmpl w:val="28EEB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1991959"/>
    <w:multiLevelType w:val="hybridMultilevel"/>
    <w:tmpl w:val="289C67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32E5B2D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25833F6C"/>
    <w:multiLevelType w:val="hybridMultilevel"/>
    <w:tmpl w:val="A65474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ED51FB"/>
    <w:multiLevelType w:val="hybridMultilevel"/>
    <w:tmpl w:val="C4D8411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9FE364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5" w15:restartNumberingAfterBreak="0">
    <w:nsid w:val="2CF72DCE"/>
    <w:multiLevelType w:val="hybridMultilevel"/>
    <w:tmpl w:val="33B4FCD8"/>
    <w:lvl w:ilvl="0" w:tplc="28D85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CE3A2A"/>
    <w:multiLevelType w:val="hybridMultilevel"/>
    <w:tmpl w:val="56C42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324654ED"/>
    <w:multiLevelType w:val="hybridMultilevel"/>
    <w:tmpl w:val="AC6637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72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B27E9B"/>
    <w:multiLevelType w:val="hybridMultilevel"/>
    <w:tmpl w:val="94644B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8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87D1FA5"/>
    <w:multiLevelType w:val="hybridMultilevel"/>
    <w:tmpl w:val="B14C3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4A3A2F"/>
    <w:multiLevelType w:val="multilevel"/>
    <w:tmpl w:val="CFA210E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4" w15:restartNumberingAfterBreak="0">
    <w:nsid w:val="4EEA39B6"/>
    <w:multiLevelType w:val="hybridMultilevel"/>
    <w:tmpl w:val="7730FC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470C94"/>
    <w:multiLevelType w:val="hybridMultilevel"/>
    <w:tmpl w:val="878EE5E2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9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5A2B7420"/>
    <w:multiLevelType w:val="hybridMultilevel"/>
    <w:tmpl w:val="86AC043E"/>
    <w:lvl w:ilvl="0" w:tplc="B2AE61A2">
      <w:start w:val="1"/>
      <w:numFmt w:val="bullet"/>
      <w:lvlText w:val=""/>
      <w:lvlJc w:val="left"/>
      <w:pPr>
        <w:ind w:left="587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92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1CA521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41D75D3"/>
    <w:multiLevelType w:val="hybridMultilevel"/>
    <w:tmpl w:val="D60ABD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4F01F1A"/>
    <w:multiLevelType w:val="hybridMultilevel"/>
    <w:tmpl w:val="D8442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89D2994"/>
    <w:multiLevelType w:val="hybridMultilevel"/>
    <w:tmpl w:val="A75C23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3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9"/>
  </w:num>
  <w:num w:numId="14" w16cid:durableId="2126343220">
    <w:abstractNumId w:val="104"/>
  </w:num>
  <w:num w:numId="15" w16cid:durableId="481506400">
    <w:abstractNumId w:val="46"/>
  </w:num>
  <w:num w:numId="16" w16cid:durableId="1361395149">
    <w:abstractNumId w:val="44"/>
  </w:num>
  <w:num w:numId="17" w16cid:durableId="676348129">
    <w:abstractNumId w:val="98"/>
  </w:num>
  <w:num w:numId="18" w16cid:durableId="1467316422">
    <w:abstractNumId w:val="90"/>
  </w:num>
  <w:num w:numId="19" w16cid:durableId="1389914285">
    <w:abstractNumId w:val="77"/>
  </w:num>
  <w:num w:numId="20" w16cid:durableId="1194003098">
    <w:abstractNumId w:val="74"/>
  </w:num>
  <w:num w:numId="21" w16cid:durableId="1015886254">
    <w:abstractNumId w:val="70"/>
  </w:num>
  <w:num w:numId="22" w16cid:durableId="1701392092">
    <w:abstractNumId w:val="81"/>
  </w:num>
  <w:num w:numId="23" w16cid:durableId="1028292498">
    <w:abstractNumId w:val="97"/>
  </w:num>
  <w:num w:numId="24" w16cid:durableId="2134401150">
    <w:abstractNumId w:val="86"/>
  </w:num>
  <w:num w:numId="25" w16cid:durableId="521826181">
    <w:abstractNumId w:val="93"/>
  </w:num>
  <w:num w:numId="26" w16cid:durableId="413626550">
    <w:abstractNumId w:val="54"/>
  </w:num>
  <w:num w:numId="27" w16cid:durableId="1928079491">
    <w:abstractNumId w:val="59"/>
  </w:num>
  <w:num w:numId="28" w16cid:durableId="1789928021">
    <w:abstractNumId w:val="78"/>
  </w:num>
  <w:num w:numId="29" w16cid:durableId="934433947">
    <w:abstractNumId w:val="45"/>
  </w:num>
  <w:num w:numId="30" w16cid:durableId="1660647830">
    <w:abstractNumId w:val="82"/>
  </w:num>
  <w:num w:numId="31" w16cid:durableId="1524900794">
    <w:abstractNumId w:val="73"/>
  </w:num>
  <w:num w:numId="32" w16cid:durableId="1735271953">
    <w:abstractNumId w:val="92"/>
  </w:num>
  <w:num w:numId="33" w16cid:durableId="2114519352">
    <w:abstractNumId w:val="61"/>
  </w:num>
  <w:num w:numId="34" w16cid:durableId="1711154">
    <w:abstractNumId w:val="103"/>
  </w:num>
  <w:num w:numId="35" w16cid:durableId="2120642974">
    <w:abstractNumId w:val="71"/>
  </w:num>
  <w:num w:numId="36" w16cid:durableId="1435634325">
    <w:abstractNumId w:val="88"/>
  </w:num>
  <w:num w:numId="37" w16cid:durableId="1963921450">
    <w:abstractNumId w:val="57"/>
  </w:num>
  <w:num w:numId="38" w16cid:durableId="600332628">
    <w:abstractNumId w:val="64"/>
  </w:num>
  <w:num w:numId="39" w16cid:durableId="1425032282">
    <w:abstractNumId w:val="94"/>
  </w:num>
  <w:num w:numId="40" w16cid:durableId="1871143615">
    <w:abstractNumId w:val="47"/>
  </w:num>
  <w:num w:numId="41" w16cid:durableId="1379431216">
    <w:abstractNumId w:val="65"/>
  </w:num>
  <w:num w:numId="42" w16cid:durableId="1448230582">
    <w:abstractNumId w:val="49"/>
  </w:num>
  <w:num w:numId="43" w16cid:durableId="1008407452">
    <w:abstractNumId w:val="95"/>
  </w:num>
  <w:num w:numId="44" w16cid:durableId="498152836">
    <w:abstractNumId w:val="76"/>
  </w:num>
  <w:num w:numId="45" w16cid:durableId="1862621576">
    <w:abstractNumId w:val="100"/>
  </w:num>
  <w:num w:numId="46" w16cid:durableId="129786951">
    <w:abstractNumId w:val="62"/>
  </w:num>
  <w:num w:numId="47" w16cid:durableId="1082292346">
    <w:abstractNumId w:val="55"/>
  </w:num>
  <w:num w:numId="48" w16cid:durableId="585268868">
    <w:abstractNumId w:val="56"/>
  </w:num>
  <w:num w:numId="49" w16cid:durableId="1699545243">
    <w:abstractNumId w:val="84"/>
  </w:num>
  <w:num w:numId="50" w16cid:durableId="1998416304">
    <w:abstractNumId w:val="60"/>
  </w:num>
  <w:num w:numId="51" w16cid:durableId="1900434485">
    <w:abstractNumId w:val="67"/>
  </w:num>
  <w:num w:numId="52" w16cid:durableId="956180812">
    <w:abstractNumId w:val="69"/>
  </w:num>
  <w:num w:numId="53" w16cid:durableId="1048601464">
    <w:abstractNumId w:val="53"/>
  </w:num>
  <w:num w:numId="54" w16cid:durableId="1840348417">
    <w:abstractNumId w:val="102"/>
  </w:num>
  <w:num w:numId="55" w16cid:durableId="1188712149">
    <w:abstractNumId w:val="42"/>
  </w:num>
  <w:num w:numId="56" w16cid:durableId="336231596">
    <w:abstractNumId w:val="52"/>
  </w:num>
  <w:num w:numId="57" w16cid:durableId="1625192168">
    <w:abstractNumId w:val="43"/>
  </w:num>
  <w:num w:numId="58" w16cid:durableId="437912236">
    <w:abstractNumId w:val="68"/>
  </w:num>
  <w:num w:numId="59" w16cid:durableId="2052725536">
    <w:abstractNumId w:val="85"/>
  </w:num>
  <w:num w:numId="60" w16cid:durableId="2009475196">
    <w:abstractNumId w:val="80"/>
  </w:num>
  <w:num w:numId="61" w16cid:durableId="1298487395">
    <w:abstractNumId w:val="58"/>
  </w:num>
  <w:num w:numId="62" w16cid:durableId="882062257">
    <w:abstractNumId w:val="83"/>
  </w:num>
  <w:num w:numId="63" w16cid:durableId="1625887585">
    <w:abstractNumId w:val="63"/>
  </w:num>
  <w:num w:numId="64" w16cid:durableId="2033067294">
    <w:abstractNumId w:val="51"/>
  </w:num>
  <w:num w:numId="65" w16cid:durableId="229274355">
    <w:abstractNumId w:val="50"/>
  </w:num>
  <w:num w:numId="66" w16cid:durableId="1798182444">
    <w:abstractNumId w:val="91"/>
  </w:num>
  <w:num w:numId="67" w16cid:durableId="1753888029">
    <w:abstractNumId w:val="9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686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830D2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34E6"/>
    <w:rsid w:val="000C592F"/>
    <w:rsid w:val="000C7573"/>
    <w:rsid w:val="000D0246"/>
    <w:rsid w:val="000D130C"/>
    <w:rsid w:val="000D2DF0"/>
    <w:rsid w:val="000D3672"/>
    <w:rsid w:val="000E5AC9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0B6C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2D5A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16E86"/>
    <w:rsid w:val="00323FDB"/>
    <w:rsid w:val="00324457"/>
    <w:rsid w:val="0032508D"/>
    <w:rsid w:val="00332202"/>
    <w:rsid w:val="00333063"/>
    <w:rsid w:val="00341334"/>
    <w:rsid w:val="00341BE8"/>
    <w:rsid w:val="00345143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37F6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7854"/>
    <w:rsid w:val="005C1189"/>
    <w:rsid w:val="005D0208"/>
    <w:rsid w:val="005D037A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0715C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C7259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5F03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E74BA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48B5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4CCB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370CE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D7165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14872"/>
    <w:rsid w:val="00D156AF"/>
    <w:rsid w:val="00D20645"/>
    <w:rsid w:val="00D22A20"/>
    <w:rsid w:val="00D264B0"/>
    <w:rsid w:val="00D33715"/>
    <w:rsid w:val="00D36EC4"/>
    <w:rsid w:val="00D37015"/>
    <w:rsid w:val="00D374C3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7733C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30D6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0933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0F1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1947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3</cp:revision>
  <cp:lastPrinted>2025-02-28T08:00:00Z</cp:lastPrinted>
  <dcterms:created xsi:type="dcterms:W3CDTF">2026-03-09T12:17:00Z</dcterms:created>
  <dcterms:modified xsi:type="dcterms:W3CDTF">2026-03-09T12:18:00Z</dcterms:modified>
</cp:coreProperties>
</file>