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C9BB23" w14:textId="77777777" w:rsidR="00D85C64" w:rsidRDefault="00D85C64" w:rsidP="00E27744">
      <w:pPr>
        <w:spacing w:after="0"/>
        <w:ind w:firstLine="0"/>
        <w:rPr>
          <w:b/>
          <w:color w:val="000000"/>
        </w:rPr>
      </w:pPr>
    </w:p>
    <w:p w14:paraId="414DCB93" w14:textId="77777777" w:rsidR="00D85C64" w:rsidRDefault="00D85C64" w:rsidP="00E27744">
      <w:pPr>
        <w:spacing w:after="0"/>
        <w:ind w:firstLine="0"/>
        <w:rPr>
          <w:b/>
          <w:sz w:val="20"/>
          <w:szCs w:val="20"/>
        </w:rPr>
      </w:pPr>
    </w:p>
    <w:p w14:paraId="54FF3FB6" w14:textId="1DAC9CB5" w:rsidR="00D93418" w:rsidRPr="00E27744" w:rsidRDefault="00D93418" w:rsidP="00E27744">
      <w:pPr>
        <w:spacing w:after="0"/>
        <w:ind w:firstLine="0"/>
        <w:jc w:val="right"/>
        <w:rPr>
          <w:b/>
          <w:sz w:val="20"/>
          <w:szCs w:val="20"/>
        </w:rPr>
      </w:pPr>
      <w:r w:rsidRPr="00E27744">
        <w:rPr>
          <w:b/>
        </w:rPr>
        <w:t>Załącznik nr 3 do Ogłoszenia</w:t>
      </w:r>
    </w:p>
    <w:p w14:paraId="5F3C04C1" w14:textId="77777777" w:rsidR="00CF18C5" w:rsidRPr="00177D11" w:rsidRDefault="00CF18C5" w:rsidP="00D93418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</w:p>
    <w:p w14:paraId="1C8F3F93" w14:textId="77777777" w:rsidR="00CF18C5" w:rsidRPr="00177D11" w:rsidRDefault="00CF18C5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3E86AD9D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3B6132" w:rsidRDefault="00D93418" w:rsidP="003B6132">
      <w:pPr>
        <w:spacing w:after="0" w:line="240" w:lineRule="auto"/>
        <w:ind w:hanging="142"/>
        <w:rPr>
          <w:sz w:val="20"/>
          <w:szCs w:val="20"/>
        </w:rPr>
      </w:pPr>
    </w:p>
    <w:p w14:paraId="75B77C92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1B32E394" w14:textId="77777777" w:rsidR="00CF18C5" w:rsidRPr="008D5D60" w:rsidRDefault="00CF18C5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77777777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177D11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46A0201" w14:textId="77777777" w:rsidR="00031783" w:rsidRDefault="00031783">
      <w:pPr>
        <w:keepNext/>
        <w:spacing w:after="0" w:line="240" w:lineRule="auto"/>
        <w:ind w:firstLine="0"/>
        <w:rPr>
          <w:b/>
          <w:caps/>
          <w:sz w:val="18"/>
          <w:szCs w:val="20"/>
        </w:rPr>
      </w:pPr>
    </w:p>
    <w:p w14:paraId="4321C9FB" w14:textId="77777777" w:rsidR="00031783" w:rsidRDefault="00031783">
      <w:pPr>
        <w:keepNext/>
        <w:spacing w:after="0" w:line="240" w:lineRule="auto"/>
        <w:ind w:firstLine="0"/>
        <w:rPr>
          <w:b/>
          <w:caps/>
          <w:sz w:val="18"/>
          <w:szCs w:val="20"/>
        </w:rPr>
      </w:pPr>
    </w:p>
    <w:p w14:paraId="4EFCD458" w14:textId="61DBAA51" w:rsidR="00CF18C5" w:rsidRPr="00A045E8" w:rsidRDefault="00CF18C5">
      <w:pPr>
        <w:keepNext/>
        <w:spacing w:after="0" w:line="240" w:lineRule="auto"/>
        <w:ind w:firstLine="0"/>
      </w:pPr>
      <w:r w:rsidRPr="00A045E8">
        <w:rPr>
          <w:b/>
          <w:caps/>
        </w:rPr>
        <w:t>Z</w:t>
      </w:r>
      <w:r w:rsidRPr="00A045E8">
        <w:rPr>
          <w:b/>
        </w:rPr>
        <w:t>obowiązania Przyjmującego Zamówienie:</w:t>
      </w:r>
    </w:p>
    <w:p w14:paraId="7E9051CC" w14:textId="77777777" w:rsidR="00A045E8" w:rsidRPr="00A045E8" w:rsidRDefault="00A045E8" w:rsidP="00A045E8">
      <w:pPr>
        <w:spacing w:after="0"/>
        <w:ind w:firstLine="0"/>
        <w:rPr>
          <w:rFonts w:cs="Arial Narrow"/>
          <w:color w:val="000000"/>
        </w:rPr>
      </w:pPr>
    </w:p>
    <w:p w14:paraId="322F8864" w14:textId="1468DBD9" w:rsidR="00693959" w:rsidRPr="00D3257C" w:rsidRDefault="00A045E8" w:rsidP="00A045E8">
      <w:pPr>
        <w:spacing w:after="0"/>
        <w:ind w:firstLine="0"/>
        <w:rPr>
          <w:rFonts w:cs="Arial Narrow"/>
          <w:color w:val="000000"/>
        </w:rPr>
      </w:pPr>
      <w:r w:rsidRPr="00A045E8">
        <w:rPr>
          <w:rFonts w:cs="Arial Narrow"/>
          <w:color w:val="000000"/>
        </w:rPr>
        <w:t xml:space="preserve">Udzielanie świadczeń zdrowotnych w zakresie pielęgniarstwa operacyjnego na Bloku Operacyjnym lub w </w:t>
      </w:r>
      <w:r w:rsidRPr="008733B8">
        <w:rPr>
          <w:rFonts w:cs="Arial Narrow"/>
          <w:color w:val="000000"/>
        </w:rPr>
        <w:t>Ośrodku Chirurgii Ambulatoryjnej na rzecz pacjentów Instytutu "Pomnik- Centrum Zdrowia Dziecka"– 2 zadania – 7 osób</w:t>
      </w:r>
      <w:r w:rsidR="008733B8" w:rsidRPr="008733B8">
        <w:rPr>
          <w:rFonts w:cs="Arial Narrow"/>
          <w:color w:val="000000"/>
        </w:rPr>
        <w:t xml:space="preserve"> - </w:t>
      </w:r>
      <w:r w:rsidR="008733B8" w:rsidRPr="008733B8">
        <w:rPr>
          <w:i/>
          <w:iCs/>
          <w:color w:val="000000"/>
        </w:rPr>
        <w:t>nr sprawy KO/CZD/17/26</w:t>
      </w:r>
      <w:r w:rsidR="00693959" w:rsidRPr="008733B8">
        <w:rPr>
          <w:rFonts w:cs="Arial Narrow"/>
          <w:color w:val="000000"/>
        </w:rPr>
        <w:t>.</w:t>
      </w:r>
    </w:p>
    <w:p w14:paraId="2D9B263B" w14:textId="53A3137D" w:rsidR="00CF18C5" w:rsidRPr="00D3257C" w:rsidRDefault="00CF18C5" w:rsidP="00693959">
      <w:pPr>
        <w:spacing w:after="0"/>
        <w:ind w:firstLine="0"/>
      </w:pPr>
      <w:r w:rsidRPr="00D3257C">
        <w:rPr>
          <w:rFonts w:cs="Arial Narrow"/>
          <w:color w:val="000000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D3257C" w:rsidRDefault="008E1A0A" w:rsidP="00A041C9">
      <w:pPr>
        <w:numPr>
          <w:ilvl w:val="0"/>
          <w:numId w:val="12"/>
        </w:numPr>
        <w:suppressAutoHyphens w:val="0"/>
        <w:spacing w:after="0" w:line="240" w:lineRule="auto"/>
        <w:ind w:left="0" w:right="-29" w:firstLine="0"/>
        <w:rPr>
          <w:color w:val="000000"/>
        </w:rPr>
      </w:pPr>
      <w:r w:rsidRPr="00D3257C">
        <w:t xml:space="preserve">Oświadczam, że zapoznałem się z treścią Istotnych Postanowień Umowy stanowiących załącznik nr 2 do Ogłoszenia oraz </w:t>
      </w:r>
      <w:r w:rsidRPr="00D3257C">
        <w:rPr>
          <w:rFonts w:cs="Arial Narrow"/>
          <w:color w:val="000000"/>
        </w:rPr>
        <w:t>z klauzulą informacyjną</w:t>
      </w:r>
      <w:r w:rsidRPr="00D3257C">
        <w:t xml:space="preserve"> dotyczącą przetwarzania danych osobowych osób zawierających umowy o świadczenia zdrowotne znajdującą się na stronie </w:t>
      </w:r>
      <w:r w:rsidRPr="00D3257C">
        <w:rPr>
          <w:i/>
          <w:u w:val="single"/>
        </w:rPr>
        <w:t>www.czd.pl</w:t>
      </w:r>
      <w:r w:rsidRPr="00D3257C">
        <w:t xml:space="preserve">, w zakładce </w:t>
      </w:r>
      <w:r w:rsidRPr="00D3257C">
        <w:rPr>
          <w:i/>
        </w:rPr>
        <w:t>O Instytucie</w:t>
      </w:r>
      <w:r w:rsidRPr="00D3257C">
        <w:t xml:space="preserve"> i nie zgłaszam do nich żadnych uwag.</w:t>
      </w:r>
    </w:p>
    <w:p w14:paraId="5AA819EF" w14:textId="6BC753EC" w:rsidR="00CF18C5" w:rsidRPr="00D3257C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</w:pPr>
      <w:r w:rsidRPr="00D3257C">
        <w:rPr>
          <w:color w:val="000000"/>
        </w:rPr>
        <w:t>Oświadczam, że dane zawarte w złożonych dokumentach, o których mowa w pkt. 5</w:t>
      </w:r>
      <w:r w:rsidR="00693959" w:rsidRPr="00D3257C">
        <w:rPr>
          <w:color w:val="000000"/>
        </w:rPr>
        <w:t xml:space="preserve"> </w:t>
      </w:r>
      <w:r w:rsidRPr="00D3257C">
        <w:rPr>
          <w:color w:val="000000"/>
        </w:rPr>
        <w:t xml:space="preserve">Ogłoszenia są aktualne </w:t>
      </w:r>
      <w:r w:rsidR="007F47E1" w:rsidRPr="00D3257C">
        <w:rPr>
          <w:color w:val="000000"/>
        </w:rPr>
        <w:br/>
      </w:r>
      <w:r w:rsidRPr="00D3257C">
        <w:rPr>
          <w:color w:val="000000"/>
        </w:rPr>
        <w:t>na dzień składania ofert.</w:t>
      </w:r>
    </w:p>
    <w:p w14:paraId="7DF7C282" w14:textId="77777777" w:rsidR="00CF18C5" w:rsidRPr="00D3257C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</w:pPr>
      <w:r w:rsidRPr="00D3257C">
        <w:rPr>
          <w:color w:val="000000"/>
        </w:rPr>
        <w:t>Oświadczam, że podczas obowiązywania niniejszej umowy nie będę pozostawał w stosunku pracy z Udzielającym Zamówienia w zakresie pokrywającym się z przedmiotem niniejszego konkursu.</w:t>
      </w:r>
    </w:p>
    <w:p w14:paraId="24EDE984" w14:textId="08275D6A" w:rsidR="00CF18C5" w:rsidRPr="00D3257C" w:rsidRDefault="00CB28D9" w:rsidP="00177D11">
      <w:pPr>
        <w:numPr>
          <w:ilvl w:val="0"/>
          <w:numId w:val="12"/>
        </w:numPr>
        <w:spacing w:after="0" w:line="240" w:lineRule="auto"/>
        <w:ind w:left="0" w:right="-29" w:firstLine="0"/>
      </w:pPr>
      <w:r w:rsidRPr="00D3257C">
        <w:rPr>
          <w:color w:val="000000"/>
        </w:rPr>
        <w:t>Oświadczam, że posiadam</w:t>
      </w:r>
      <w:r w:rsidR="00CF18C5" w:rsidRPr="00D3257C">
        <w:rPr>
          <w:b/>
          <w:color w:val="000000"/>
        </w:rPr>
        <w:t xml:space="preserve"> aktualne badania lekarskie</w:t>
      </w:r>
      <w:r w:rsidR="00CF18C5" w:rsidRPr="00D3257C">
        <w:rPr>
          <w:color w:val="000000"/>
        </w:rPr>
        <w:t xml:space="preserve"> niezbędne do wykonywania zawodu i udzielania świadczeń zdrowotnych – potwierdzające spełnienie w</w:t>
      </w:r>
      <w:r w:rsidR="003D1958" w:rsidRPr="00D3257C">
        <w:rPr>
          <w:color w:val="000000"/>
        </w:rPr>
        <w:t>arunku, o którym mowa w pkt. 5.</w:t>
      </w:r>
      <w:r w:rsidR="00693959" w:rsidRPr="00D3257C">
        <w:rPr>
          <w:color w:val="000000"/>
        </w:rPr>
        <w:t>6</w:t>
      </w:r>
      <w:r w:rsidR="00CF18C5" w:rsidRPr="00D3257C">
        <w:rPr>
          <w:color w:val="000000"/>
        </w:rPr>
        <w:t>. Ogłoszenia.</w:t>
      </w:r>
    </w:p>
    <w:p w14:paraId="56244332" w14:textId="77777777" w:rsidR="00A62577" w:rsidRPr="00D3257C" w:rsidRDefault="004B197B" w:rsidP="00177D11">
      <w:pPr>
        <w:numPr>
          <w:ilvl w:val="0"/>
          <w:numId w:val="12"/>
        </w:numPr>
        <w:spacing w:after="0" w:line="240" w:lineRule="auto"/>
        <w:ind w:left="0" w:right="-29" w:firstLine="0"/>
      </w:pPr>
      <w:r w:rsidRPr="00D3257C">
        <w:rPr>
          <w:color w:val="000000"/>
        </w:rPr>
        <w:t>Ośw</w:t>
      </w:r>
      <w:r w:rsidR="00886FB6" w:rsidRPr="00D3257C">
        <w:rPr>
          <w:color w:val="000000"/>
        </w:rPr>
        <w:t>iadczam, że posiadam</w:t>
      </w:r>
      <w:r w:rsidR="000277DF" w:rsidRPr="00D3257C">
        <w:rPr>
          <w:color w:val="000000"/>
        </w:rPr>
        <w:t xml:space="preserve"> minimum</w:t>
      </w:r>
      <w:r w:rsidR="00886FB6" w:rsidRPr="00D3257C">
        <w:rPr>
          <w:color w:val="000000"/>
        </w:rPr>
        <w:t xml:space="preserve"> 1 rok</w:t>
      </w:r>
      <w:r w:rsidR="00A62577" w:rsidRPr="00D3257C">
        <w:rPr>
          <w:color w:val="000000"/>
        </w:rPr>
        <w:t xml:space="preserve"> doświadczenia w pracy </w:t>
      </w:r>
      <w:r w:rsidRPr="00D3257C">
        <w:rPr>
          <w:color w:val="000000"/>
        </w:rPr>
        <w:t>- potwierdzające spełnienie w</w:t>
      </w:r>
      <w:r w:rsidR="00716FD4" w:rsidRPr="00D3257C">
        <w:rPr>
          <w:color w:val="000000"/>
        </w:rPr>
        <w:t>arunku, o którym mowa w pkt. 5.3</w:t>
      </w:r>
      <w:r w:rsidRPr="00D3257C">
        <w:rPr>
          <w:color w:val="000000"/>
        </w:rPr>
        <w:t>. Ogłoszenia</w:t>
      </w:r>
    </w:p>
    <w:p w14:paraId="4832B1A0" w14:textId="77777777" w:rsidR="00B164E4" w:rsidRPr="00D3257C" w:rsidRDefault="00467C1E" w:rsidP="00B164E4">
      <w:pPr>
        <w:numPr>
          <w:ilvl w:val="0"/>
          <w:numId w:val="12"/>
        </w:numPr>
        <w:spacing w:after="0" w:line="240" w:lineRule="auto"/>
        <w:ind w:left="0" w:right="-29" w:firstLine="0"/>
      </w:pPr>
      <w:r w:rsidRPr="00D3257C">
        <w:rPr>
          <w:color w:val="000000"/>
        </w:rPr>
        <w:lastRenderedPageBreak/>
        <w:t xml:space="preserve">Oświadczam, że przed zawarciem Umowy zobowiązuje się </w:t>
      </w:r>
      <w:r w:rsidRPr="00D3257C">
        <w:rPr>
          <w:rFonts w:cs="Arial Narrow"/>
          <w:color w:val="000000"/>
        </w:rPr>
        <w:t>zapoznać</w:t>
      </w:r>
      <w:r w:rsidRPr="00D3257C">
        <w:rPr>
          <w:color w:val="000000"/>
        </w:rPr>
        <w:t xml:space="preserve"> ze zbiorem wytycznych i zasad obowiązujących w Instytucie „Pomnik- Centrum Zdrowia Dziecka” </w:t>
      </w:r>
      <w:r w:rsidRPr="00D3257C">
        <w:t>–</w:t>
      </w:r>
      <w:r w:rsidRPr="00D3257C">
        <w:rPr>
          <w:u w:val="single"/>
        </w:rPr>
        <w:t xml:space="preserve"> dotyczy osób mających po raz pierwszy kontakt</w:t>
      </w:r>
      <w:r w:rsidRPr="00D3257C">
        <w:t xml:space="preserve"> z organizacją pracy w Instytucie, zatrudnionych na podstawie umowy cywilnoprawnej, </w:t>
      </w:r>
      <w:r w:rsidRPr="00D3257C">
        <w:rPr>
          <w:u w:val="single"/>
        </w:rPr>
        <w:t>świadczący pracę na terenie Instytutu</w:t>
      </w:r>
      <w:r w:rsidRPr="00D3257C">
        <w:t>, zgodnie z procedurą nr PIII;QP2.</w:t>
      </w:r>
    </w:p>
    <w:p w14:paraId="56D360DB" w14:textId="06074A12" w:rsidR="00997EEC" w:rsidRPr="00D3257C" w:rsidRDefault="00997EEC" w:rsidP="00997EEC">
      <w:pPr>
        <w:numPr>
          <w:ilvl w:val="0"/>
          <w:numId w:val="12"/>
        </w:numPr>
        <w:spacing w:after="0" w:line="240" w:lineRule="auto"/>
        <w:ind w:left="0" w:right="-29" w:firstLine="0"/>
        <w:rPr>
          <w:rFonts w:eastAsia="Calibri" w:cs="Calibri"/>
          <w:b/>
          <w:sz w:val="20"/>
          <w:szCs w:val="20"/>
        </w:rPr>
      </w:pPr>
      <w:r w:rsidRPr="00D3257C">
        <w:t>Oświadczam, że w</w:t>
      </w:r>
      <w:r w:rsidRPr="00D3257C">
        <w:rPr>
          <w:bCs/>
          <w:color w:val="000000"/>
        </w:rPr>
        <w:t xml:space="preserve"> przeciągu ostatnich 3 lat nie została ze mną rozwiązana umowa w zakresie objętym przedmiotem zamówienia przez </w:t>
      </w:r>
      <w:r w:rsidRPr="00D3257C">
        <w:t>Instytut „Pomnik – Centrum Zdrowia Dziecka</w:t>
      </w:r>
      <w:r w:rsidRPr="00D3257C">
        <w:rPr>
          <w:sz w:val="18"/>
          <w:szCs w:val="18"/>
        </w:rPr>
        <w:t>”.</w:t>
      </w:r>
    </w:p>
    <w:p w14:paraId="74D02DBF" w14:textId="77777777" w:rsidR="006D4D71" w:rsidRPr="00D3257C" w:rsidRDefault="006D4D71" w:rsidP="006D4D71">
      <w:pPr>
        <w:numPr>
          <w:ilvl w:val="0"/>
          <w:numId w:val="12"/>
        </w:numPr>
        <w:tabs>
          <w:tab w:val="clear" w:pos="-360"/>
          <w:tab w:val="num" w:pos="0"/>
        </w:tabs>
        <w:spacing w:after="0" w:line="240" w:lineRule="auto"/>
        <w:ind w:left="-142" w:right="-29" w:firstLine="0"/>
      </w:pPr>
      <w:r w:rsidRPr="00D3257C">
        <w:rPr>
          <w:rFonts w:eastAsia="Calibri" w:cs="Calibri"/>
        </w:rPr>
        <w:t xml:space="preserve">Składam ofertę na zadanie </w:t>
      </w:r>
      <w:r w:rsidRPr="00D3257C">
        <w:rPr>
          <w:rFonts w:eastAsia="Calibri" w:cs="Calibri-BoldItalic"/>
          <w:b/>
          <w:bCs/>
          <w:i/>
          <w:iCs/>
          <w:color w:val="FF0000"/>
        </w:rPr>
        <w:t>(należy wybrać jedną preferowaną odpowiedź poprzez postawienie znaku X):</w:t>
      </w:r>
    </w:p>
    <w:p w14:paraId="23ECB69A" w14:textId="77777777" w:rsidR="00D3257C" w:rsidRPr="000B5803" w:rsidRDefault="00D3257C" w:rsidP="008733B8">
      <w:pPr>
        <w:pStyle w:val="Akapitzlist"/>
        <w:numPr>
          <w:ilvl w:val="0"/>
          <w:numId w:val="50"/>
        </w:numPr>
        <w:spacing w:after="0"/>
      </w:pPr>
      <w:r w:rsidRPr="000B5803">
        <w:t xml:space="preserve">Zadanie nr 1: dotyczy udzielania świadczeń </w:t>
      </w:r>
      <w:r w:rsidRPr="00112ADC">
        <w:rPr>
          <w:bCs/>
        </w:rPr>
        <w:t xml:space="preserve">zdrowotnych w zakresie </w:t>
      </w:r>
      <w:r w:rsidRPr="00112ADC">
        <w:rPr>
          <w:bCs/>
          <w:color w:val="000000"/>
        </w:rPr>
        <w:t>pielęgniarstwa operacyjnego na Bloku Operacyjnym</w:t>
      </w:r>
      <w:r w:rsidRPr="00112ADC">
        <w:rPr>
          <w:bCs/>
        </w:rPr>
        <w:t xml:space="preserve">. </w:t>
      </w:r>
      <w:r w:rsidRPr="000B5803">
        <w:t>Zadanie będzie realizowane przez 6 osób.</w:t>
      </w:r>
    </w:p>
    <w:p w14:paraId="4B25EA11" w14:textId="77777777" w:rsidR="00D3257C" w:rsidRDefault="00D3257C" w:rsidP="008733B8">
      <w:pPr>
        <w:pStyle w:val="Akapitzlist"/>
        <w:numPr>
          <w:ilvl w:val="0"/>
          <w:numId w:val="50"/>
        </w:numPr>
        <w:suppressAutoHyphens w:val="0"/>
        <w:autoSpaceDE w:val="0"/>
        <w:autoSpaceDN w:val="0"/>
        <w:adjustRightInd w:val="0"/>
        <w:spacing w:after="0" w:line="240" w:lineRule="auto"/>
      </w:pPr>
      <w:r w:rsidRPr="000B5803">
        <w:t xml:space="preserve">Zadanie nr 2 : dotyczy udzielania świadczeń </w:t>
      </w:r>
      <w:r w:rsidRPr="00112ADC">
        <w:rPr>
          <w:bCs/>
        </w:rPr>
        <w:t xml:space="preserve">zdrowotnych w zakresie </w:t>
      </w:r>
      <w:r w:rsidRPr="00112ADC">
        <w:rPr>
          <w:bCs/>
          <w:color w:val="000000"/>
        </w:rPr>
        <w:t>pielęgniarstwa operacyjnego w Ośrodku Chirurgii Ambulatoryjnej</w:t>
      </w:r>
      <w:r w:rsidRPr="000B5803">
        <w:t>. Zadanie będzie realizowane przez 1 osobę.</w:t>
      </w:r>
    </w:p>
    <w:p w14:paraId="5BD52682" w14:textId="77777777" w:rsidR="003D1958" w:rsidRDefault="003D1958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69A13A2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212E35FC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32E24869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6910118F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9F97107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56432572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B332BD6" w14:textId="77777777" w:rsidR="007E0980" w:rsidRDefault="007E0980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3C409FFC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256DE1D2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6ADD8EA8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0B8FA773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23B60812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EDA1E69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52565B8" w14:textId="77777777" w:rsidR="007E0980" w:rsidRPr="00177D11" w:rsidRDefault="007E0980" w:rsidP="00177D11">
      <w:pPr>
        <w:spacing w:after="0" w:line="240" w:lineRule="auto"/>
        <w:ind w:right="-29" w:firstLine="0"/>
      </w:pPr>
    </w:p>
    <w:p w14:paraId="2B50A88A" w14:textId="4169C681" w:rsidR="00D3257C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D3257C">
        <w:rPr>
          <w:rFonts w:cs="Tahoma"/>
          <w:sz w:val="20"/>
          <w:szCs w:val="20"/>
          <w:lang w:eastAsia="en-US"/>
        </w:rPr>
        <w:t xml:space="preserve">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D3257C">
        <w:rPr>
          <w:rFonts w:cs="Tahoma"/>
          <w:sz w:val="20"/>
          <w:szCs w:val="20"/>
          <w:lang w:eastAsia="en-US"/>
        </w:rPr>
        <w:t xml:space="preserve">                                     ………….</w:t>
      </w:r>
      <w:r w:rsidRPr="00177D11">
        <w:rPr>
          <w:rFonts w:cs="Tahoma"/>
          <w:sz w:val="20"/>
          <w:szCs w:val="20"/>
          <w:lang w:eastAsia="en-US"/>
        </w:rPr>
        <w:t>…………………………</w:t>
      </w:r>
      <w:r w:rsidR="007C4775" w:rsidRPr="00177D11">
        <w:rPr>
          <w:rFonts w:cs="Tahoma"/>
          <w:sz w:val="20"/>
          <w:szCs w:val="20"/>
          <w:lang w:eastAsia="en-US"/>
        </w:rPr>
        <w:t xml:space="preserve"> </w:t>
      </w:r>
    </w:p>
    <w:p w14:paraId="56BC076E" w14:textId="40BCF004" w:rsidR="007B721C" w:rsidRDefault="00CF18C5" w:rsidP="00D3257C">
      <w:pPr>
        <w:spacing w:after="0" w:line="240" w:lineRule="auto"/>
        <w:ind w:right="-24" w:firstLine="0"/>
        <w:jc w:val="right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177D11">
        <w:rPr>
          <w:rFonts w:cs="Tahoma"/>
          <w:i/>
          <w:sz w:val="20"/>
          <w:szCs w:val="20"/>
          <w:lang w:eastAsia="en-US"/>
        </w:rPr>
        <w:t>Oferenta</w:t>
      </w:r>
      <w:r w:rsidRPr="00177D11">
        <w:rPr>
          <w:rFonts w:cs="Tahoma"/>
          <w:i/>
          <w:sz w:val="20"/>
          <w:szCs w:val="20"/>
          <w:lang w:eastAsia="en-US"/>
        </w:rPr>
        <w:t>)</w:t>
      </w:r>
    </w:p>
    <w:p w14:paraId="4D515C9B" w14:textId="77777777" w:rsidR="00031783" w:rsidRDefault="00031783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53E9161B" w14:textId="77777777" w:rsidR="00D3257C" w:rsidRDefault="00D3257C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55B7AFC2" w14:textId="77777777" w:rsidR="00D3257C" w:rsidRDefault="00D3257C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2D037562" w14:textId="77777777" w:rsidR="00D3257C" w:rsidRDefault="00D3257C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3902AB72" w14:textId="77777777" w:rsidR="00D3257C" w:rsidRDefault="00D3257C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0675DAA9" w14:textId="78BB002D" w:rsidR="00D96560" w:rsidRDefault="00CF18C5" w:rsidP="0052145F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66BBA2F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2D19880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4D742C9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A384596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2103959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6FD767BC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38BD4E8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F38D8BF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9633420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43CAF36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B675B92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3FD229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5CB155E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36550E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B2FCBDC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D48F0D8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1685FA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A89F0DA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43F90A4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8A906CF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68A0C77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5E43266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8AB3D50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EBA6682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76273E3" w14:textId="77777777" w:rsidR="00251492" w:rsidRDefault="00251492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6F90202" w14:textId="77777777" w:rsidR="00251492" w:rsidRPr="007B721C" w:rsidRDefault="00251492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</w:p>
    <w:p w14:paraId="731F0E9A" w14:textId="77777777" w:rsidR="00251492" w:rsidRDefault="00251492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10BBF526" w14:textId="77777777" w:rsidR="00251492" w:rsidRDefault="00251492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71216687" w14:textId="77777777" w:rsidR="001F1D4C" w:rsidRDefault="001F1D4C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446CEF40" w14:textId="77777777" w:rsidR="00AF32E8" w:rsidRDefault="00AF32E8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459FC517" w14:textId="77777777" w:rsidR="001F1D4C" w:rsidRPr="000361AB" w:rsidRDefault="001F1D4C" w:rsidP="001F1D4C">
      <w:pPr>
        <w:pStyle w:val="Tekstpodstawowy"/>
        <w:ind w:firstLine="0"/>
        <w:rPr>
          <w:rFonts w:ascii="Calibri" w:hAnsi="Calibri"/>
          <w:sz w:val="22"/>
          <w:szCs w:val="22"/>
        </w:rPr>
      </w:pPr>
      <w:r w:rsidRPr="000361AB">
        <w:rPr>
          <w:rFonts w:ascii="Calibri" w:hAnsi="Calibri"/>
          <w:sz w:val="22"/>
          <w:szCs w:val="22"/>
        </w:rPr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5"/>
        <w:gridCol w:w="7649"/>
        <w:gridCol w:w="1008"/>
        <w:gridCol w:w="971"/>
      </w:tblGrid>
      <w:tr w:rsidR="001F1D4C" w:rsidRPr="00AF32E8" w14:paraId="380BD17D" w14:textId="77777777" w:rsidTr="0062379E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8D8B4" w14:textId="77777777" w:rsidR="001F1D4C" w:rsidRPr="00AF32E8" w:rsidRDefault="001F1D4C" w:rsidP="0062379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F32E8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E2098" w14:textId="77777777" w:rsidR="001F1D4C" w:rsidRPr="00AF32E8" w:rsidRDefault="001F1D4C" w:rsidP="0062379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F32E8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551B2" w14:textId="77777777" w:rsidR="001F1D4C" w:rsidRPr="00AF32E8" w:rsidRDefault="001F1D4C" w:rsidP="0062379E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AF32E8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1F1D4C" w:rsidRPr="00AF32E8" w14:paraId="649277E8" w14:textId="77777777" w:rsidTr="0062379E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06840" w14:textId="77777777" w:rsidR="001F1D4C" w:rsidRPr="00AF32E8" w:rsidRDefault="001F1D4C" w:rsidP="0062379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C2FCC" w14:textId="77777777" w:rsidR="001F1D4C" w:rsidRPr="00AF32E8" w:rsidRDefault="001F1D4C" w:rsidP="0062379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28911" w14:textId="77777777" w:rsidR="001F1D4C" w:rsidRPr="00AF32E8" w:rsidRDefault="001F1D4C" w:rsidP="0062379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F32E8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1107E" w14:textId="77777777" w:rsidR="001F1D4C" w:rsidRPr="00AF32E8" w:rsidRDefault="001F1D4C" w:rsidP="0062379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F32E8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1F1D4C" w:rsidRPr="00AF32E8" w14:paraId="7838A4D3" w14:textId="77777777" w:rsidTr="0062379E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ED9B8" w14:textId="77777777" w:rsidR="001F1D4C" w:rsidRPr="00AF32E8" w:rsidRDefault="001F1D4C" w:rsidP="00AF32E8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AF32E8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34AE5" w14:textId="77777777" w:rsidR="001F1D4C" w:rsidRPr="00AF32E8" w:rsidRDefault="001F1D4C" w:rsidP="0062379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F32E8">
              <w:rPr>
                <w:rFonts w:ascii="Calibri" w:hAnsi="Calibri" w:cs="Calibri"/>
                <w:sz w:val="20"/>
                <w:szCs w:val="20"/>
              </w:rPr>
              <w:t xml:space="preserve">Dokument potwierdzający posiadanie prawa wykonywania zawodu pielęgniarki/pielęgniarza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D3857" w14:textId="77777777" w:rsidR="001F1D4C" w:rsidRPr="00AF32E8" w:rsidRDefault="001F1D4C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732E7" w14:textId="77777777" w:rsidR="001F1D4C" w:rsidRPr="00AF32E8" w:rsidRDefault="001F1D4C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1D4C" w:rsidRPr="00AF32E8" w14:paraId="4014D6A3" w14:textId="77777777" w:rsidTr="0062379E">
        <w:trPr>
          <w:cantSplit/>
          <w:trHeight w:hRule="exact" w:val="107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94512" w14:textId="66C50025" w:rsidR="001F1D4C" w:rsidRPr="00AF32E8" w:rsidRDefault="001F1D4C" w:rsidP="00AF32E8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32E8">
              <w:rPr>
                <w:rFonts w:ascii="Calibri" w:hAnsi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BBD4C" w14:textId="5D86EF8E" w:rsidR="001F1D4C" w:rsidRPr="00AF32E8" w:rsidRDefault="001F1D4C" w:rsidP="0062379E">
            <w:pPr>
              <w:autoSpaceDE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F32E8">
              <w:rPr>
                <w:bCs/>
                <w:color w:val="000000"/>
                <w:sz w:val="20"/>
                <w:szCs w:val="20"/>
              </w:rPr>
              <w:t xml:space="preserve">Dokument potwierdzający ukończenie kursu </w:t>
            </w:r>
            <w:r w:rsidRPr="00AF32E8">
              <w:rPr>
                <w:bCs/>
                <w:color w:val="000000"/>
                <w:sz w:val="20"/>
                <w:szCs w:val="20"/>
                <w:lang w:eastAsia="pl-PL"/>
              </w:rPr>
              <w:t xml:space="preserve">kwalifikacyjnego w dziedzinie pielęgniarstwa operacyjnego lub </w:t>
            </w:r>
            <w:r w:rsidRPr="00AF32E8">
              <w:rPr>
                <w:sz w:val="20"/>
                <w:szCs w:val="20"/>
              </w:rPr>
              <w:t>specjalizacja w dziedzinie pielęgniarstwa operacyjnego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9ECE5" w14:textId="77777777" w:rsidR="001F1D4C" w:rsidRPr="00AF32E8" w:rsidRDefault="001F1D4C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1D068" w14:textId="77777777" w:rsidR="001F1D4C" w:rsidRPr="00AF32E8" w:rsidRDefault="001F1D4C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1D4C" w:rsidRPr="00AF32E8" w14:paraId="162E608F" w14:textId="77777777" w:rsidTr="0062379E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B062A" w14:textId="51C11B2B" w:rsidR="001F1D4C" w:rsidRPr="00AF32E8" w:rsidRDefault="001F1D4C" w:rsidP="00AF32E8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AF32E8">
              <w:rPr>
                <w:rFonts w:ascii="Calibri" w:hAnsi="Calibri"/>
                <w:b/>
                <w:bCs/>
                <w:sz w:val="20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87DCE" w14:textId="77777777" w:rsidR="001F1D4C" w:rsidRPr="00AF32E8" w:rsidRDefault="001F1D4C" w:rsidP="0062379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AF32E8">
              <w:rPr>
                <w:sz w:val="20"/>
                <w:szCs w:val="20"/>
              </w:rPr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F2E1D" w14:textId="77777777" w:rsidR="001F1D4C" w:rsidRPr="00AF32E8" w:rsidRDefault="001F1D4C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8E60D" w14:textId="77777777" w:rsidR="001F1D4C" w:rsidRPr="00AF32E8" w:rsidRDefault="001F1D4C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1D4C" w:rsidRPr="00AF32E8" w14:paraId="2E9C74D5" w14:textId="77777777" w:rsidTr="0062379E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B0DA4" w14:textId="334EC3DF" w:rsidR="001F1D4C" w:rsidRPr="00AF32E8" w:rsidRDefault="001F1D4C" w:rsidP="00AF32E8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AF32E8">
              <w:rPr>
                <w:rFonts w:ascii="Calibri" w:hAnsi="Calibri"/>
                <w:b/>
                <w:bCs/>
                <w:sz w:val="20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70F30" w14:textId="77777777" w:rsidR="001F1D4C" w:rsidRPr="00AF32E8" w:rsidRDefault="001F1D4C" w:rsidP="0062379E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AF32E8">
              <w:rPr>
                <w:sz w:val="20"/>
                <w:szCs w:val="20"/>
              </w:rPr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E90A2" w14:textId="77777777" w:rsidR="001F1D4C" w:rsidRPr="00AF32E8" w:rsidRDefault="001F1D4C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F7BC9" w14:textId="77777777" w:rsidR="001F1D4C" w:rsidRPr="00AF32E8" w:rsidRDefault="001F1D4C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1D4C" w:rsidRPr="00AF32E8" w14:paraId="1C9B038C" w14:textId="77777777" w:rsidTr="0062379E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AECAA" w14:textId="4155F4BC" w:rsidR="001F1D4C" w:rsidRPr="00AF32E8" w:rsidRDefault="001F1D4C" w:rsidP="00AF32E8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AF32E8"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61511" w14:textId="77777777" w:rsidR="001F1D4C" w:rsidRPr="00AF32E8" w:rsidRDefault="001F1D4C" w:rsidP="0062379E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0"/>
                <w:lang w:eastAsia="en-US"/>
              </w:rPr>
            </w:pPr>
            <w:r w:rsidRPr="00AF32E8">
              <w:rPr>
                <w:rFonts w:ascii="Calibri" w:eastAsia="Calibri" w:hAnsi="Calibri" w:cs="Arial"/>
                <w:noProof/>
                <w:sz w:val="20"/>
                <w:lang w:eastAsia="en-US"/>
              </w:rPr>
              <w:t>Zgoda na przetwarzanie danych osobowych</w:t>
            </w:r>
          </w:p>
          <w:p w14:paraId="06B308D1" w14:textId="77777777" w:rsidR="001F1D4C" w:rsidRPr="00AF32E8" w:rsidRDefault="001F1D4C" w:rsidP="0062379E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  <w:rPr>
                <w:sz w:val="20"/>
                <w:szCs w:val="20"/>
              </w:rPr>
            </w:pPr>
            <w:r w:rsidRPr="00AF32E8">
              <w:rPr>
                <w:rFonts w:eastAsia="Calibri" w:cs="Arial"/>
                <w:noProof/>
                <w:sz w:val="20"/>
                <w:szCs w:val="20"/>
                <w:lang w:eastAsia="en-US"/>
              </w:rPr>
              <w:t xml:space="preserve">(załącznik nr 5 do Ogłoszenia)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5F306" w14:textId="77777777" w:rsidR="001F1D4C" w:rsidRPr="00AF32E8" w:rsidRDefault="001F1D4C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F063" w14:textId="77777777" w:rsidR="001F1D4C" w:rsidRPr="00AF32E8" w:rsidRDefault="001F1D4C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1D4C" w:rsidRPr="00AF32E8" w14:paraId="6B199162" w14:textId="77777777" w:rsidTr="00AF32E8">
        <w:trPr>
          <w:cantSplit/>
          <w:trHeight w:hRule="exact" w:val="788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3D5D3" w14:textId="5D21D686" w:rsidR="001F1D4C" w:rsidRPr="00AF32E8" w:rsidRDefault="001F1D4C" w:rsidP="00AF32E8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AF32E8"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4DDA3" w14:textId="3FF9CE88" w:rsidR="001F1D4C" w:rsidRPr="00AF32E8" w:rsidRDefault="001F1D4C" w:rsidP="0062379E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AF32E8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AF32E8">
              <w:rPr>
                <w:color w:val="000000"/>
                <w:sz w:val="20"/>
                <w:szCs w:val="20"/>
              </w:rPr>
              <w:t xml:space="preserve"> (FAKULTATYWNY)</w:t>
            </w:r>
            <w:r w:rsidR="00AF32E8">
              <w:rPr>
                <w:color w:val="000000"/>
                <w:sz w:val="20"/>
                <w:szCs w:val="20"/>
              </w:rPr>
              <w:t>:</w:t>
            </w:r>
          </w:p>
          <w:p w14:paraId="1C8EA977" w14:textId="6CA66CD1" w:rsidR="00AF32E8" w:rsidRPr="00AF32E8" w:rsidRDefault="00AF32E8" w:rsidP="0062379E">
            <w:pPr>
              <w:autoSpaceDE w:val="0"/>
              <w:spacing w:after="0" w:line="240" w:lineRule="auto"/>
              <w:ind w:left="142" w:firstLine="0"/>
              <w:jc w:val="center"/>
              <w:rPr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Dokument potwierdzający ukończenie 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>kurs</w:t>
            </w:r>
            <w:r>
              <w:rPr>
                <w:bCs/>
                <w:iCs/>
                <w:color w:val="000000"/>
                <w:sz w:val="20"/>
                <w:szCs w:val="20"/>
              </w:rPr>
              <w:t>u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 xml:space="preserve"> kwalifikacyjn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ego z 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>pielęgniarstw</w:t>
            </w:r>
            <w:r>
              <w:rPr>
                <w:bCs/>
                <w:iCs/>
                <w:color w:val="000000"/>
                <w:sz w:val="20"/>
                <w:szCs w:val="20"/>
              </w:rPr>
              <w:t>a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 xml:space="preserve"> pediatryczne</w:t>
            </w:r>
            <w:r>
              <w:rPr>
                <w:bCs/>
                <w:iCs/>
                <w:color w:val="000000"/>
                <w:sz w:val="20"/>
                <w:szCs w:val="20"/>
              </w:rPr>
              <w:t>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7FB59" w14:textId="77777777" w:rsidR="001F1D4C" w:rsidRPr="00AF32E8" w:rsidRDefault="001F1D4C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249E4" w14:textId="77777777" w:rsidR="001F1D4C" w:rsidRPr="00AF32E8" w:rsidRDefault="001F1D4C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F32E8" w:rsidRPr="00AF32E8" w14:paraId="3BC1E0E1" w14:textId="77777777" w:rsidTr="00AF32E8">
        <w:trPr>
          <w:cantSplit/>
          <w:trHeight w:hRule="exact" w:val="85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1883A" w14:textId="33D97000" w:rsidR="00AF32E8" w:rsidRPr="00AF32E8" w:rsidRDefault="00AF32E8" w:rsidP="00AF32E8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AF32E8"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3D362" w14:textId="6D75087A" w:rsidR="00AF32E8" w:rsidRPr="00AF32E8" w:rsidRDefault="00AF32E8" w:rsidP="00AF32E8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AF32E8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AF32E8">
              <w:rPr>
                <w:color w:val="000000"/>
                <w:sz w:val="20"/>
                <w:szCs w:val="20"/>
              </w:rPr>
              <w:t xml:space="preserve"> (FAKULTATYWNY)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14:paraId="5CA3E0B3" w14:textId="65D835BE" w:rsidR="00AF32E8" w:rsidRPr="00AF32E8" w:rsidRDefault="00AF32E8" w:rsidP="0062379E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Dokument potwierdzający ukończenie 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>specjalizacj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i 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>w dziedzinie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>pielęgniarstwa pediatrycznego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025BF" w14:textId="77777777" w:rsidR="00AF32E8" w:rsidRPr="00AF32E8" w:rsidRDefault="00AF32E8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4C763" w14:textId="77777777" w:rsidR="00AF32E8" w:rsidRPr="00AF32E8" w:rsidRDefault="00AF32E8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F32E8" w:rsidRPr="00AF32E8" w14:paraId="5D77BEE6" w14:textId="77777777" w:rsidTr="00AF32E8">
        <w:trPr>
          <w:cantSplit/>
          <w:trHeight w:hRule="exact" w:val="84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40EC2" w14:textId="37AA8BCA" w:rsidR="00AF32E8" w:rsidRPr="00AF32E8" w:rsidRDefault="00AF32E8" w:rsidP="00AF32E8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AF32E8">
              <w:rPr>
                <w:rFonts w:ascii="Calibri" w:hAnsi="Calibri"/>
                <w:b/>
                <w:bCs/>
                <w:sz w:val="20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11B89" w14:textId="3DD31EB1" w:rsidR="00AF32E8" w:rsidRPr="00AF32E8" w:rsidRDefault="00AF32E8" w:rsidP="00AF32E8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AF32E8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AF32E8">
              <w:rPr>
                <w:color w:val="000000"/>
                <w:sz w:val="20"/>
                <w:szCs w:val="20"/>
              </w:rPr>
              <w:t xml:space="preserve"> (FAKULTATYWNY)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14:paraId="485733C5" w14:textId="35BF0154" w:rsidR="00AF32E8" w:rsidRPr="00AF32E8" w:rsidRDefault="00AF32E8" w:rsidP="0062379E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Dokument potwierdzający ukończenie 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>kurs</w:t>
            </w:r>
            <w:r>
              <w:rPr>
                <w:bCs/>
                <w:iCs/>
                <w:color w:val="000000"/>
                <w:sz w:val="20"/>
                <w:szCs w:val="20"/>
              </w:rPr>
              <w:t>u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 xml:space="preserve"> specjalistyczn</w:t>
            </w:r>
            <w:r>
              <w:rPr>
                <w:bCs/>
                <w:iCs/>
                <w:color w:val="000000"/>
                <w:sz w:val="20"/>
                <w:szCs w:val="20"/>
              </w:rPr>
              <w:t>ego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 xml:space="preserve"> w zakresie szczepień ochronnych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9D9D1" w14:textId="77777777" w:rsidR="00AF32E8" w:rsidRPr="00AF32E8" w:rsidRDefault="00AF32E8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60B2D" w14:textId="77777777" w:rsidR="00AF32E8" w:rsidRPr="00AF32E8" w:rsidRDefault="00AF32E8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F32E8" w:rsidRPr="00AF32E8" w14:paraId="122D183F" w14:textId="77777777" w:rsidTr="0062379E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85558" w14:textId="24C18B6B" w:rsidR="00AF32E8" w:rsidRPr="00AF32E8" w:rsidRDefault="00AF32E8" w:rsidP="00AF32E8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AF32E8"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A34CE" w14:textId="674D3534" w:rsidR="00AF32E8" w:rsidRPr="00AF32E8" w:rsidRDefault="00AF32E8" w:rsidP="00AF32E8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AF32E8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AF32E8">
              <w:rPr>
                <w:color w:val="000000"/>
                <w:sz w:val="20"/>
                <w:szCs w:val="20"/>
              </w:rPr>
              <w:t xml:space="preserve"> (FAKULTATYWNY)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14:paraId="487EF034" w14:textId="6F975C9E" w:rsidR="00AF32E8" w:rsidRPr="00AF32E8" w:rsidRDefault="00AF32E8" w:rsidP="0062379E">
            <w:pPr>
              <w:autoSpaceDE w:val="0"/>
              <w:spacing w:after="0" w:line="240" w:lineRule="auto"/>
              <w:ind w:left="142" w:firstLine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Dokument potwierdzający ukończenie 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>kurs</w:t>
            </w:r>
            <w:r>
              <w:rPr>
                <w:bCs/>
                <w:iCs/>
                <w:color w:val="000000"/>
                <w:sz w:val="20"/>
                <w:szCs w:val="20"/>
              </w:rPr>
              <w:t>u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 xml:space="preserve"> specjalistyczn</w:t>
            </w:r>
            <w:r>
              <w:rPr>
                <w:bCs/>
                <w:iCs/>
                <w:color w:val="000000"/>
                <w:sz w:val="20"/>
                <w:szCs w:val="20"/>
              </w:rPr>
              <w:t>ego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 xml:space="preserve"> w zakresie RKO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1CF8F" w14:textId="77777777" w:rsidR="00AF32E8" w:rsidRPr="00AF32E8" w:rsidRDefault="00AF32E8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48488" w14:textId="77777777" w:rsidR="00AF32E8" w:rsidRPr="00AF32E8" w:rsidRDefault="00AF32E8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1D4C" w:rsidRPr="00AF32E8" w14:paraId="66C537E1" w14:textId="77777777" w:rsidTr="0062379E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B4979" w14:textId="2ABA37D2" w:rsidR="001F1D4C" w:rsidRPr="00AF32E8" w:rsidRDefault="00AF32E8" w:rsidP="00AF32E8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AF32E8">
              <w:rPr>
                <w:rFonts w:ascii="Calibri" w:hAnsi="Calibri"/>
                <w:b/>
                <w:bCs/>
                <w:sz w:val="20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E7DF3" w14:textId="77777777" w:rsidR="001F1D4C" w:rsidRPr="00AF32E8" w:rsidRDefault="001F1D4C" w:rsidP="0062379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AF32E8">
              <w:rPr>
                <w:rFonts w:ascii="Calibri" w:hAnsi="Calibri"/>
                <w:sz w:val="20"/>
                <w:szCs w:val="20"/>
              </w:rPr>
              <w:t xml:space="preserve">Wydruk z ewidencji CEIDG (Centralna Ewidencja i Informacja o Działalności Gospodarczej) nie starszy niż 6 miesięcy </w:t>
            </w:r>
            <w:r w:rsidRPr="00AF32E8">
              <w:rPr>
                <w:rFonts w:ascii="Calibri" w:hAnsi="Calibr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2A8B2" w14:textId="77777777" w:rsidR="001F1D4C" w:rsidRPr="00AF32E8" w:rsidRDefault="001F1D4C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E9134" w14:textId="77777777" w:rsidR="001F1D4C" w:rsidRPr="00AF32E8" w:rsidRDefault="001F1D4C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1D4C" w:rsidRPr="00AF32E8" w14:paraId="54DBF6A7" w14:textId="77777777" w:rsidTr="0062379E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D913A" w14:textId="058E650C" w:rsidR="001F1D4C" w:rsidRPr="00AF32E8" w:rsidRDefault="00AF32E8" w:rsidP="00AF32E8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AF32E8"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92A6C" w14:textId="77777777" w:rsidR="001F1D4C" w:rsidRPr="00AF32E8" w:rsidRDefault="001F1D4C" w:rsidP="0062379E">
            <w:pPr>
              <w:pStyle w:val="Akapitzlist"/>
              <w:spacing w:after="0" w:line="240" w:lineRule="auto"/>
              <w:ind w:left="0" w:hanging="284"/>
              <w:jc w:val="center"/>
              <w:rPr>
                <w:sz w:val="20"/>
                <w:szCs w:val="20"/>
              </w:rPr>
            </w:pPr>
            <w:r w:rsidRPr="00AF32E8">
              <w:rPr>
                <w:sz w:val="20"/>
                <w:szCs w:val="20"/>
              </w:rPr>
              <w:t xml:space="preserve">Wydruk z RPWDL (Rejestr Podmiotów Wykonujących Działalność Leczniczą) </w:t>
            </w:r>
            <w:r w:rsidRPr="00AF32E8">
              <w:rPr>
                <w:sz w:val="20"/>
                <w:szCs w:val="20"/>
              </w:rPr>
              <w:br/>
              <w:t xml:space="preserve">nie starszy niż 3 miesiące </w:t>
            </w:r>
            <w:r w:rsidRPr="00AF32E8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D4E99" w14:textId="77777777" w:rsidR="001F1D4C" w:rsidRPr="00AF32E8" w:rsidRDefault="001F1D4C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D037F" w14:textId="77777777" w:rsidR="001F1D4C" w:rsidRPr="00AF32E8" w:rsidRDefault="001F1D4C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1D4C" w:rsidRPr="00AF32E8" w14:paraId="6762F259" w14:textId="77777777" w:rsidTr="0062379E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24481" w14:textId="164BF32F" w:rsidR="001F1D4C" w:rsidRPr="00AF32E8" w:rsidRDefault="00AF32E8" w:rsidP="00AF32E8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AF32E8">
              <w:rPr>
                <w:rFonts w:ascii="Calibri" w:hAnsi="Calibri"/>
                <w:b/>
                <w:bCs/>
                <w:sz w:val="20"/>
              </w:rPr>
              <w:t>12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AC88E" w14:textId="77777777" w:rsidR="001F1D4C" w:rsidRPr="00AF32E8" w:rsidRDefault="001F1D4C" w:rsidP="0062379E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AF32E8">
              <w:rPr>
                <w:rFonts w:ascii="Calibri" w:hAnsi="Calibri"/>
                <w:sz w:val="20"/>
              </w:rPr>
              <w:t xml:space="preserve">Aktualna polisa OC </w:t>
            </w:r>
            <w:r w:rsidRPr="00AF32E8">
              <w:rPr>
                <w:rFonts w:ascii="Calibri" w:hAnsi="Calibri"/>
                <w:b/>
                <w:bCs/>
                <w:sz w:val="20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CB232" w14:textId="77777777" w:rsidR="001F1D4C" w:rsidRPr="00AF32E8" w:rsidRDefault="001F1D4C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D145D" w14:textId="77777777" w:rsidR="001F1D4C" w:rsidRPr="00AF32E8" w:rsidRDefault="001F1D4C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1D4C" w:rsidRPr="00AF32E8" w14:paraId="523024CC" w14:textId="77777777" w:rsidTr="0062379E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833DF" w14:textId="4C364257" w:rsidR="001F1D4C" w:rsidRPr="00AF32E8" w:rsidRDefault="00AF32E8" w:rsidP="00AF32E8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AF32E8">
              <w:rPr>
                <w:rFonts w:ascii="Calibri" w:hAnsi="Calibri"/>
                <w:b/>
                <w:bCs/>
                <w:sz w:val="20"/>
              </w:rPr>
              <w:t>13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ACF4D" w14:textId="77777777" w:rsidR="001F1D4C" w:rsidRPr="00AF32E8" w:rsidRDefault="001F1D4C" w:rsidP="00AF32E8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right"/>
              <w:rPr>
                <w:color w:val="000000"/>
                <w:sz w:val="20"/>
                <w:szCs w:val="20"/>
              </w:rPr>
            </w:pPr>
            <w:r w:rsidRPr="00AF32E8">
              <w:rPr>
                <w:sz w:val="20"/>
                <w:szCs w:val="20"/>
              </w:rPr>
              <w:t xml:space="preserve">Dokument uprawniający do wykonywania legalnej pracy na terenie RP </w:t>
            </w:r>
            <w:r w:rsidRPr="00AF32E8">
              <w:rPr>
                <w:rFonts w:cs="Calibri"/>
                <w:bCs/>
                <w:sz w:val="20"/>
                <w:szCs w:val="20"/>
              </w:rPr>
              <w:t xml:space="preserve">osoby wyznaczonej przez oferenta do udzielania świadczeń objętych zamówieniem </w:t>
            </w:r>
            <w:r w:rsidRPr="00AF32E8">
              <w:rPr>
                <w:sz w:val="20"/>
                <w:szCs w:val="20"/>
              </w:rPr>
              <w:t xml:space="preserve">– </w:t>
            </w:r>
            <w:r w:rsidRPr="00AF32E8">
              <w:rPr>
                <w:b/>
                <w:bCs/>
                <w:sz w:val="20"/>
                <w:szCs w:val="20"/>
              </w:rPr>
              <w:t>dotyczy cudzoziemców</w:t>
            </w:r>
          </w:p>
          <w:p w14:paraId="481F75EB" w14:textId="77777777" w:rsidR="001F1D4C" w:rsidRPr="00AF32E8" w:rsidRDefault="001F1D4C" w:rsidP="00AF32E8">
            <w:pPr>
              <w:pStyle w:val="Akapitzlist10"/>
              <w:spacing w:line="276" w:lineRule="auto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B9401" w14:textId="77777777" w:rsidR="001F1D4C" w:rsidRPr="00AF32E8" w:rsidRDefault="001F1D4C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9F02F" w14:textId="77777777" w:rsidR="001F1D4C" w:rsidRPr="00AF32E8" w:rsidRDefault="001F1D4C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1D4C" w:rsidRPr="00AF32E8" w14:paraId="58F691E0" w14:textId="77777777" w:rsidTr="0062379E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08B44" w14:textId="6E407372" w:rsidR="001F1D4C" w:rsidRPr="00AF32E8" w:rsidRDefault="001F1D4C" w:rsidP="00AF32E8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AF32E8">
              <w:rPr>
                <w:rFonts w:ascii="Calibri" w:hAnsi="Calibri"/>
                <w:b/>
                <w:bCs/>
                <w:sz w:val="20"/>
              </w:rPr>
              <w:t>1</w:t>
            </w:r>
            <w:r w:rsidR="00AF32E8" w:rsidRPr="00AF32E8">
              <w:rPr>
                <w:rFonts w:ascii="Calibri" w:hAnsi="Calibri"/>
                <w:b/>
                <w:bCs/>
                <w:sz w:val="20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B6B6B" w14:textId="77777777" w:rsidR="001F1D4C" w:rsidRPr="00AF32E8" w:rsidRDefault="001F1D4C" w:rsidP="0062379E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AF32E8">
              <w:rPr>
                <w:rFonts w:ascii="Calibri" w:hAnsi="Calibri"/>
                <w:bCs/>
                <w:sz w:val="20"/>
              </w:rPr>
              <w:t>I</w:t>
            </w:r>
            <w:r w:rsidRPr="00AF32E8">
              <w:rPr>
                <w:rFonts w:ascii="Calibri" w:hAnsi="Calibri"/>
                <w:sz w:val="20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4DF27" w14:textId="77777777" w:rsidR="001F1D4C" w:rsidRPr="00AF32E8" w:rsidRDefault="001F1D4C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1E1F8" w14:textId="77777777" w:rsidR="001F1D4C" w:rsidRPr="00AF32E8" w:rsidRDefault="001F1D4C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1D4C" w:rsidRPr="00AF32E8" w14:paraId="19F48E76" w14:textId="77777777" w:rsidTr="0062379E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733B7" w14:textId="5D6F79A1" w:rsidR="001F1D4C" w:rsidRPr="00AF32E8" w:rsidRDefault="001F1D4C" w:rsidP="00AF32E8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AF32E8">
              <w:rPr>
                <w:rFonts w:ascii="Calibri" w:hAnsi="Calibri"/>
                <w:b/>
                <w:bCs/>
                <w:sz w:val="20"/>
              </w:rPr>
              <w:t>1</w:t>
            </w:r>
            <w:r w:rsidR="00AF32E8" w:rsidRPr="00AF32E8"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7B830" w14:textId="77777777" w:rsidR="001F1D4C" w:rsidRPr="00AF32E8" w:rsidRDefault="001F1D4C" w:rsidP="0062379E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AF32E8">
              <w:rPr>
                <w:rFonts w:ascii="Calibri" w:hAnsi="Calibri" w:cs="Calibri"/>
                <w:sz w:val="20"/>
              </w:rPr>
              <w:t>Inne- wymienić jakie</w:t>
            </w:r>
          </w:p>
          <w:p w14:paraId="7B81F8ED" w14:textId="77777777" w:rsidR="001F1D4C" w:rsidRPr="00AF32E8" w:rsidRDefault="001F1D4C" w:rsidP="0062379E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0"/>
              </w:rPr>
            </w:pPr>
            <w:r w:rsidRPr="00AF32E8">
              <w:rPr>
                <w:rFonts w:ascii="Calibri" w:hAnsi="Calibri" w:cs="Calibri"/>
                <w:sz w:val="20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7A717" w14:textId="77777777" w:rsidR="001F1D4C" w:rsidRPr="00AF32E8" w:rsidRDefault="001F1D4C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1F519" w14:textId="77777777" w:rsidR="001F1D4C" w:rsidRPr="00AF32E8" w:rsidRDefault="001F1D4C" w:rsidP="0062379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616DBB9" w14:textId="77777777" w:rsidR="001F1D4C" w:rsidRDefault="001F1D4C" w:rsidP="001F1D4C">
      <w:pPr>
        <w:pStyle w:val="Styl"/>
        <w:spacing w:line="276" w:lineRule="auto"/>
        <w:rPr>
          <w:rFonts w:ascii="Calibri" w:hAnsi="Calibri" w:cs="Calibri"/>
        </w:rPr>
      </w:pPr>
    </w:p>
    <w:p w14:paraId="049EC8AA" w14:textId="77777777" w:rsidR="000361AB" w:rsidRDefault="000361AB" w:rsidP="001F1D4C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</w:p>
    <w:p w14:paraId="185334EB" w14:textId="0BCAF828" w:rsidR="001F1D4C" w:rsidRDefault="001F1D4C" w:rsidP="001F1D4C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057330E9" w14:textId="36A609C1" w:rsidR="00AF32E8" w:rsidRDefault="001F1D4C" w:rsidP="00AF32E8">
      <w:pPr>
        <w:pStyle w:val="Styl"/>
        <w:spacing w:line="276" w:lineRule="auto"/>
        <w:ind w:left="3197" w:firstLine="208"/>
        <w:jc w:val="right"/>
        <w:rPr>
          <w:sz w:val="16"/>
        </w:rPr>
      </w:pPr>
      <w:r w:rsidRPr="00446FCF">
        <w:rPr>
          <w:sz w:val="16"/>
        </w:rPr>
        <w:t xml:space="preserve">Podpis </w:t>
      </w:r>
      <w:r>
        <w:rPr>
          <w:sz w:val="16"/>
        </w:rPr>
        <w:t>Oferenta</w:t>
      </w:r>
    </w:p>
    <w:p w14:paraId="5804D519" w14:textId="20902657" w:rsidR="00AF32E8" w:rsidRDefault="001F1D4C" w:rsidP="00AF32E8">
      <w:pPr>
        <w:spacing w:after="0" w:line="240" w:lineRule="auto"/>
        <w:ind w:firstLine="0"/>
        <w:jc w:val="left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załączniki </w:t>
      </w:r>
      <w:r w:rsidRPr="00570F88">
        <w:rPr>
          <w:b/>
          <w:sz w:val="16"/>
          <w:szCs w:val="16"/>
        </w:rPr>
        <w:t xml:space="preserve">wymagane </w:t>
      </w:r>
      <w:r>
        <w:rPr>
          <w:b/>
          <w:sz w:val="16"/>
          <w:szCs w:val="16"/>
        </w:rPr>
        <w:t>od</w:t>
      </w:r>
      <w:r w:rsidRPr="00570F88">
        <w:rPr>
          <w:b/>
          <w:sz w:val="16"/>
          <w:szCs w:val="16"/>
        </w:rPr>
        <w:t xml:space="preserve"> osób prowadzących działalność gospodarczą;</w:t>
      </w:r>
    </w:p>
    <w:p w14:paraId="1D882CBC" w14:textId="77777777" w:rsidR="00B309DF" w:rsidRDefault="00B309DF" w:rsidP="00AF32E8">
      <w:pPr>
        <w:spacing w:after="0" w:line="240" w:lineRule="auto"/>
        <w:ind w:firstLine="0"/>
        <w:jc w:val="left"/>
        <w:rPr>
          <w:b/>
          <w:sz w:val="16"/>
          <w:szCs w:val="16"/>
        </w:rPr>
      </w:pPr>
    </w:p>
    <w:p w14:paraId="5AD8792D" w14:textId="77777777" w:rsidR="001F1D4C" w:rsidRDefault="001F1D4C" w:rsidP="001F1D4C">
      <w:pPr>
        <w:spacing w:after="0" w:line="240" w:lineRule="auto"/>
        <w:ind w:firstLine="0"/>
        <w:jc w:val="right"/>
        <w:rPr>
          <w:b/>
          <w:sz w:val="16"/>
          <w:szCs w:val="16"/>
        </w:rPr>
      </w:pPr>
    </w:p>
    <w:p w14:paraId="1AFF7932" w14:textId="255C23DC" w:rsidR="00CF18C5" w:rsidRPr="008D5D60" w:rsidRDefault="00CF18C5" w:rsidP="001F1D4C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t xml:space="preserve">Załącznik nr 4 do Ogłoszenia </w:t>
      </w:r>
    </w:p>
    <w:p w14:paraId="55D937DF" w14:textId="77777777" w:rsidR="0052050B" w:rsidRPr="0052050B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20B56912" w14:textId="5A4C3864" w:rsidR="001F1D4C" w:rsidRPr="004329CB" w:rsidRDefault="001F1D4C" w:rsidP="001F1D4C">
      <w:pPr>
        <w:pStyle w:val="Akapitzlist"/>
        <w:spacing w:after="0"/>
        <w:jc w:val="center"/>
        <w:rPr>
          <w:b/>
          <w:color w:val="000000"/>
        </w:rPr>
      </w:pPr>
      <w:r w:rsidRPr="000B5803">
        <w:rPr>
          <w:b/>
          <w:color w:val="000000"/>
        </w:rPr>
        <w:t xml:space="preserve">Udzielanie </w:t>
      </w:r>
      <w:r w:rsidRPr="000B5803">
        <w:rPr>
          <w:b/>
        </w:rPr>
        <w:t xml:space="preserve">świadczeń zdrowotnych w </w:t>
      </w:r>
      <w:r w:rsidRPr="000B5803">
        <w:rPr>
          <w:b/>
          <w:color w:val="000000"/>
        </w:rPr>
        <w:t xml:space="preserve">zakresie pielęgniarstwa operacyjnego na Bloku Operacyjnym </w:t>
      </w:r>
      <w:r>
        <w:rPr>
          <w:b/>
          <w:color w:val="000000"/>
        </w:rPr>
        <w:t>lub</w:t>
      </w:r>
      <w:r w:rsidRPr="000B5803">
        <w:rPr>
          <w:b/>
          <w:color w:val="000000"/>
        </w:rPr>
        <w:t xml:space="preserve"> w Ośrodku Chirurgii Ambulatoryjnej </w:t>
      </w:r>
      <w:r w:rsidRPr="000B5803">
        <w:rPr>
          <w:b/>
        </w:rPr>
        <w:t>na rzecz pacjentów Instytutu "Pomnik- Centrum Zdrowia Dziecka"</w:t>
      </w:r>
      <w:r w:rsidRPr="000B5803">
        <w:rPr>
          <w:b/>
          <w:color w:val="000000"/>
        </w:rPr>
        <w:t>– 2 zadania – 7 osób</w:t>
      </w:r>
      <w:r w:rsidR="008733B8">
        <w:rPr>
          <w:b/>
          <w:color w:val="000000"/>
        </w:rPr>
        <w:t xml:space="preserve"> - </w:t>
      </w:r>
      <w:r w:rsidR="008733B8" w:rsidRPr="008733B8">
        <w:rPr>
          <w:b/>
          <w:i/>
          <w:iCs/>
          <w:color w:val="000000"/>
        </w:rPr>
        <w:t>nr sprawy KO/CZD/17/26</w:t>
      </w:r>
      <w:r w:rsidR="008733B8">
        <w:rPr>
          <w:b/>
          <w:i/>
          <w:iCs/>
          <w:color w:val="000000"/>
        </w:rPr>
        <w:t>.</w:t>
      </w:r>
    </w:p>
    <w:p w14:paraId="0D97B713" w14:textId="77777777" w:rsidR="006D4D71" w:rsidRDefault="006D4D71">
      <w:pPr>
        <w:spacing w:after="0" w:line="240" w:lineRule="auto"/>
        <w:jc w:val="left"/>
        <w:rPr>
          <w:b/>
          <w:bCs/>
          <w:color w:val="000000"/>
        </w:rPr>
      </w:pPr>
    </w:p>
    <w:p w14:paraId="29572B71" w14:textId="77777777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886FB6" w:rsidRDefault="00886FB6" w:rsidP="00886FB6">
      <w:pPr>
        <w:spacing w:after="0" w:line="240" w:lineRule="auto"/>
      </w:pPr>
    </w:p>
    <w:p w14:paraId="52B0E711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679D482C" w14:textId="77777777" w:rsidR="00D8057C" w:rsidRPr="00D8057C" w:rsidRDefault="00D8057C" w:rsidP="00BA37AB">
      <w:pPr>
        <w:spacing w:after="0" w:line="240" w:lineRule="auto"/>
        <w:ind w:firstLine="0"/>
      </w:pPr>
    </w:p>
    <w:p w14:paraId="17E6A763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06B04DEC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4A9F8C1" w14:textId="6C8A6FC8" w:rsidR="00CF18C5" w:rsidRPr="00D8057C" w:rsidRDefault="00057B01">
      <w:pPr>
        <w:spacing w:after="0" w:line="240" w:lineRule="auto"/>
        <w:rPr>
          <w:sz w:val="24"/>
        </w:rPr>
      </w:pPr>
      <w:r>
        <w:rPr>
          <w:b/>
          <w:color w:val="000000"/>
          <w:szCs w:val="20"/>
        </w:rPr>
        <w:t xml:space="preserve"> </w:t>
      </w:r>
      <w:r>
        <w:rPr>
          <w:b/>
          <w:color w:val="000000"/>
          <w:szCs w:val="20"/>
        </w:rPr>
        <w:tab/>
      </w:r>
      <w:r w:rsidR="00CF18C5"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Cena - dotyczy wszystkich O</w:t>
      </w:r>
      <w:r w:rsidR="00CF18C5" w:rsidRPr="00D8057C">
        <w:rPr>
          <w:b/>
          <w:color w:val="000000"/>
          <w:szCs w:val="20"/>
        </w:rPr>
        <w:t xml:space="preserve">ferentów </w:t>
      </w:r>
      <w:r w:rsidR="00CF18C5" w:rsidRPr="00D8057C">
        <w:rPr>
          <w:i/>
          <w:color w:val="000000"/>
          <w:szCs w:val="20"/>
        </w:rPr>
        <w:t>(należy uzupełnić):</w:t>
      </w:r>
    </w:p>
    <w:p w14:paraId="5E508A1B" w14:textId="77777777" w:rsidR="00057B01" w:rsidRDefault="00057B01" w:rsidP="00057B01">
      <w:pPr>
        <w:spacing w:after="0"/>
        <w:ind w:firstLine="0"/>
        <w:rPr>
          <w:b/>
          <w:color w:val="000000"/>
          <w:szCs w:val="20"/>
        </w:rPr>
      </w:pPr>
    </w:p>
    <w:p w14:paraId="76D0AC10" w14:textId="4247FA0D" w:rsidR="00057B01" w:rsidRPr="00A60E7E" w:rsidRDefault="00057B01" w:rsidP="00057B01">
      <w:pPr>
        <w:spacing w:after="0"/>
        <w:ind w:firstLine="0"/>
        <w:rPr>
          <w:b/>
          <w:color w:val="000000"/>
          <w:szCs w:val="20"/>
        </w:rPr>
      </w:pPr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>za jedną godzinę</w:t>
      </w:r>
      <w:r w:rsidRPr="00A60E7E">
        <w:rPr>
          <w:b/>
          <w:color w:val="000000"/>
          <w:szCs w:val="20"/>
        </w:rPr>
        <w:t xml:space="preserve"> udzielania świadczeń zdrowotnych,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3E65DC2C" w14:textId="77777777" w:rsidR="00057B01" w:rsidRDefault="00057B01" w:rsidP="008733B8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64BC4F49" w14:textId="77777777" w:rsidR="00057B01" w:rsidRDefault="00057B01" w:rsidP="008733B8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273A926A" w14:textId="77777777" w:rsidR="00057B01" w:rsidRDefault="00057B01" w:rsidP="008733B8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0D0FBFC2" w14:textId="77777777" w:rsidR="00057B01" w:rsidRDefault="00057B01" w:rsidP="008733B8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303C2163" w14:textId="77777777" w:rsidR="00057B01" w:rsidRDefault="00057B01" w:rsidP="008733B8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0DD99761" w14:textId="77777777" w:rsidR="00057B01" w:rsidRDefault="00057B01" w:rsidP="008733B8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6F91117E" w14:textId="77777777" w:rsidR="00057B01" w:rsidRDefault="00057B01" w:rsidP="00057B01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2B5903E3" w14:textId="77777777" w:rsidR="00057B01" w:rsidRPr="00D8057C" w:rsidRDefault="00057B01" w:rsidP="00057B01">
      <w:pPr>
        <w:spacing w:after="0" w:line="240" w:lineRule="auto"/>
        <w:ind w:firstLine="0"/>
        <w:jc w:val="left"/>
        <w:rPr>
          <w:sz w:val="24"/>
        </w:rPr>
      </w:pPr>
    </w:p>
    <w:p w14:paraId="10F6F1B6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CA38937" w14:textId="77777777" w:rsidR="00057B01" w:rsidRPr="0068637E" w:rsidRDefault="00057B01" w:rsidP="00057B01">
      <w:pPr>
        <w:spacing w:after="0" w:line="240" w:lineRule="auto"/>
        <w:jc w:val="left"/>
        <w:rPr>
          <w:bCs/>
          <w:color w:val="000000"/>
          <w:szCs w:val="20"/>
        </w:rPr>
      </w:pPr>
    </w:p>
    <w:p w14:paraId="58D3E25D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A5CA2EA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60FC1895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5E180361" w14:textId="77777777" w:rsidR="00172F65" w:rsidRPr="00995B36" w:rsidRDefault="00172F65" w:rsidP="00172F65">
      <w:pPr>
        <w:spacing w:after="0" w:line="240" w:lineRule="auto"/>
        <w:jc w:val="left"/>
        <w:rPr>
          <w:b/>
          <w:color w:val="000000"/>
          <w:szCs w:val="20"/>
        </w:rPr>
      </w:pPr>
      <w:r w:rsidRPr="00995B36">
        <w:rPr>
          <w:b/>
          <w:color w:val="000000"/>
          <w:szCs w:val="20"/>
        </w:rPr>
        <w:t xml:space="preserve">KRYTERIUM b):  Dostępność </w:t>
      </w:r>
      <w:r w:rsidRPr="00995B36">
        <w:rPr>
          <w:b/>
          <w:color w:val="000000"/>
        </w:rPr>
        <w:t xml:space="preserve">- dotyczy </w:t>
      </w:r>
      <w:r w:rsidRPr="00995B36">
        <w:rPr>
          <w:b/>
          <w:color w:val="000000"/>
          <w:szCs w:val="20"/>
        </w:rPr>
        <w:t>wszystkich Oferentów</w:t>
      </w:r>
    </w:p>
    <w:p w14:paraId="5A469679" w14:textId="77777777" w:rsidR="00450BD3" w:rsidRPr="00995B36" w:rsidRDefault="00172F65" w:rsidP="00450BD3">
      <w:pPr>
        <w:spacing w:after="0" w:line="240" w:lineRule="auto"/>
        <w:ind w:left="-426" w:firstLine="1"/>
        <w:rPr>
          <w:rFonts w:cs="Arial"/>
          <w:i/>
          <w:color w:val="000000"/>
          <w:szCs w:val="20"/>
        </w:rPr>
      </w:pPr>
      <w:r w:rsidRPr="00995B36">
        <w:rPr>
          <w:b/>
          <w:color w:val="000000"/>
          <w:szCs w:val="20"/>
        </w:rPr>
        <w:t>Oświadczam, że w zakresie realizacji przedmiotu zamówienia deklaruję gotowość do pracy</w:t>
      </w:r>
      <w:r w:rsidRPr="00995B36">
        <w:rPr>
          <w:rFonts w:cs="Arial"/>
          <w:b/>
          <w:color w:val="000000"/>
          <w:szCs w:val="20"/>
        </w:rPr>
        <w:t xml:space="preserve"> w liczbie godzin</w:t>
      </w:r>
      <w:r w:rsidRPr="00995B36">
        <w:rPr>
          <w:rFonts w:cs="Arial"/>
          <w:b/>
          <w:color w:val="000000"/>
          <w:szCs w:val="20"/>
          <w:vertAlign w:val="superscript"/>
        </w:rPr>
        <w:t>1</w:t>
      </w:r>
      <w:r w:rsidRPr="00995B36">
        <w:rPr>
          <w:rFonts w:cs="Arial"/>
          <w:b/>
          <w:color w:val="000000"/>
          <w:szCs w:val="20"/>
        </w:rPr>
        <w:t xml:space="preserve"> </w:t>
      </w:r>
      <w:r w:rsidRPr="00995B36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161"/>
        <w:gridCol w:w="1532"/>
      </w:tblGrid>
      <w:tr w:rsidR="00172F65" w:rsidRPr="00184A1C" w14:paraId="2B9ADDF4" w14:textId="77777777" w:rsidTr="00767C9C">
        <w:trPr>
          <w:trHeight w:val="560"/>
        </w:trPr>
        <w:tc>
          <w:tcPr>
            <w:tcW w:w="2526" w:type="dxa"/>
            <w:shd w:val="clear" w:color="auto" w:fill="auto"/>
            <w:vAlign w:val="center"/>
          </w:tcPr>
          <w:p w14:paraId="610791EC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A.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7A75EF23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60-120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3FAD8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184A1C" w14:paraId="207E579F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6F4196EE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B.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24818A1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121-180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5AF2E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184A1C" w14:paraId="4348C2B3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29F4356C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8B22EBA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181-300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B75BC8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</w:tbl>
    <w:p w14:paraId="59622BF6" w14:textId="77777777" w:rsidR="00172F65" w:rsidRDefault="00172F65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  <w:r w:rsidRPr="00995B36"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  <w:t>1</w:t>
      </w:r>
      <w:r w:rsidRPr="00995B36">
        <w:rPr>
          <w:rFonts w:cs="Tahoma"/>
          <w:bCs/>
          <w:i/>
          <w:color w:val="000000"/>
          <w:kern w:val="144"/>
          <w:sz w:val="18"/>
          <w:szCs w:val="18"/>
        </w:rPr>
        <w:t>W przypadku, gdy Oferent nie wskaże w Formularzu cenowym informacji o liczbie godzin gotowości do pracy, Udzielający Zamówienia wezwie Oferenta do uzupełnienia oferty.</w:t>
      </w:r>
    </w:p>
    <w:p w14:paraId="263D5B87" w14:textId="77777777" w:rsidR="00BA37AB" w:rsidRDefault="00BA37AB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86C069A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307D0409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6027DC8D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6EDB3BA5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7AE54441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4F1237EA" w14:textId="2A4A9B38" w:rsidR="00057B01" w:rsidRPr="00BA37AB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</w:t>
      </w:r>
      <w:r w:rsidRPr="008D5D60">
        <w:rPr>
          <w:color w:val="000000"/>
          <w:sz w:val="20"/>
          <w:szCs w:val="20"/>
        </w:rPr>
        <w:tab/>
        <w:t xml:space="preserve">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</w:t>
      </w:r>
      <w:r w:rsidRPr="008D5D60">
        <w:rPr>
          <w:color w:val="000000"/>
          <w:sz w:val="20"/>
          <w:szCs w:val="20"/>
        </w:rPr>
        <w:t xml:space="preserve"> 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1AED17BF" w14:textId="77777777" w:rsidR="00450BD3" w:rsidRDefault="00450BD3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09F4B8D7" w14:textId="77777777" w:rsidR="00530462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6B4471EF" w14:textId="77777777" w:rsidR="00530462" w:rsidRPr="00B66943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4B4BBBA" w14:textId="53E29387" w:rsidR="00973481" w:rsidRPr="00D8057C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C95B48">
        <w:rPr>
          <w:rFonts w:cs="Arial"/>
          <w:b/>
          <w:color w:val="000000"/>
          <w:szCs w:val="20"/>
        </w:rPr>
        <w:t>c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8D5D60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7777777" w:rsidR="00CF18C5" w:rsidRPr="00911009" w:rsidRDefault="00CF18C5" w:rsidP="00745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F18C5" w:rsidRPr="008D5D60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77777777" w:rsidR="00CF18C5" w:rsidRPr="00911009" w:rsidRDefault="00CF18C5" w:rsidP="00D80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Calibri"/>
                <w:color w:val="000000"/>
                <w:sz w:val="20"/>
                <w:szCs w:val="2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0D73CFFB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76BFC889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1F7C2E68" w:rsidR="00D8057C" w:rsidRPr="00BA37AB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W przypadku, gdy Oferent nie wskaże w Formularzu cenowym informacji o dokumentach potwierdzających posiadanie dodatkowych kwalifikacji zawodowych </w:t>
      </w:r>
      <w:r w:rsidR="004B197B" w:rsidRPr="00BA37AB">
        <w:rPr>
          <w:rFonts w:cs="Calibri"/>
          <w:color w:val="000000"/>
          <w:sz w:val="16"/>
          <w:szCs w:val="18"/>
        </w:rPr>
        <w:t>wymienionych w punkcie 5.</w:t>
      </w:r>
      <w:r w:rsidR="00467775">
        <w:rPr>
          <w:rFonts w:cs="Calibri"/>
          <w:color w:val="000000"/>
          <w:sz w:val="16"/>
          <w:szCs w:val="18"/>
        </w:rPr>
        <w:t>6</w:t>
      </w:r>
      <w:r w:rsidR="008E1A0A" w:rsidRPr="00BA37AB">
        <w:rPr>
          <w:rFonts w:cs="Calibri"/>
          <w:color w:val="000000"/>
          <w:sz w:val="16"/>
          <w:szCs w:val="18"/>
        </w:rPr>
        <w:t xml:space="preserve"> Ogłoszenia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0D069348" w14:textId="5F8F79D0" w:rsidR="00D8057C" w:rsidRPr="00BA37AB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BA37AB">
        <w:rPr>
          <w:rFonts w:cs="Calibri"/>
          <w:color w:val="000000"/>
          <w:sz w:val="16"/>
          <w:szCs w:val="18"/>
        </w:rPr>
        <w:t>wymienionych w punkcie 5.</w:t>
      </w:r>
      <w:r w:rsidR="00467775">
        <w:rPr>
          <w:rFonts w:cs="Calibri"/>
          <w:color w:val="000000"/>
          <w:sz w:val="16"/>
          <w:szCs w:val="18"/>
        </w:rPr>
        <w:t>6</w:t>
      </w:r>
      <w:r w:rsidRPr="00BA37AB">
        <w:rPr>
          <w:rFonts w:cs="Calibri"/>
          <w:color w:val="000000"/>
          <w:sz w:val="16"/>
          <w:szCs w:val="18"/>
        </w:rPr>
        <w:t xml:space="preserve"> Ogłoszenia</w:t>
      </w:r>
      <w:r w:rsidRPr="00BA37AB">
        <w:rPr>
          <w:rFonts w:cs="Tahoma"/>
          <w:bCs/>
          <w:i/>
          <w:kern w:val="144"/>
          <w:sz w:val="16"/>
          <w:szCs w:val="18"/>
        </w:rPr>
        <w:t>, ale ich nie przedstawi, Udzielający Zamówienia wezwie Oferenta do uzupełnienia oferty.</w:t>
      </w:r>
    </w:p>
    <w:p w14:paraId="504CDAE4" w14:textId="77777777" w:rsidR="00C871A1" w:rsidRPr="00BA37AB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,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gdy Oferent przedstawi jeden z wymienionych dokumentów potwierdzających posiadanie dodatkowych kwalifikacji zawodowych, Udzielający zamówi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 xml:space="preserve">enia przyzna maksymalną liczbę </w:t>
      </w:r>
      <w:r w:rsidR="002E4064" w:rsidRPr="00BA37AB">
        <w:rPr>
          <w:rFonts w:cs="Tahoma"/>
          <w:bCs/>
          <w:i/>
          <w:kern w:val="144"/>
          <w:sz w:val="16"/>
          <w:szCs w:val="18"/>
        </w:rPr>
        <w:t>2</w:t>
      </w:r>
      <w:r w:rsidR="00886FB6" w:rsidRPr="00BA37AB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.</w:t>
      </w:r>
    </w:p>
    <w:p w14:paraId="2F763D56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61BE448" w14:textId="77777777" w:rsidR="009245B7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</w:t>
      </w:r>
      <w:r w:rsidR="00AC6E33" w:rsidRPr="00AC6E33">
        <w:rPr>
          <w:b/>
          <w:color w:val="000000"/>
        </w:rPr>
        <w:t xml:space="preserve">, w zakresie KRYTERIUM a) cena, </w:t>
      </w:r>
      <w:r w:rsidRPr="00AC6E33">
        <w:rPr>
          <w:b/>
          <w:color w:val="000000"/>
        </w:rPr>
        <w:t xml:space="preserve"> będzie skutkowała odrzuceniem oferty.</w:t>
      </w:r>
    </w:p>
    <w:p w14:paraId="57118867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AAC6FC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05C3041B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6817EF02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1E852AE7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B967FC" w14:textId="77777777" w:rsidR="00BA37AB" w:rsidRPr="00BA37AB" w:rsidRDefault="00BA37AB" w:rsidP="00A5795E">
      <w:pPr>
        <w:spacing w:after="0" w:line="240" w:lineRule="auto"/>
        <w:ind w:firstLine="0"/>
        <w:rPr>
          <w:b/>
        </w:rPr>
      </w:pPr>
    </w:p>
    <w:p w14:paraId="4FD71CC4" w14:textId="77777777" w:rsidR="007E0980" w:rsidRPr="00BA37AB" w:rsidRDefault="00146F17" w:rsidP="00BA37AB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224928AB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36D93C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1EC690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B4BC9A8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3E1663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F0D874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456D9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971A98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5AD480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23E6D97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9DD11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5212BA1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79D002E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0AA913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ACCF5F9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93D679B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7294422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C701F5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6FDA631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70CDB14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14099F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6EF29CE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0D50DF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6BDCDD7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9C5C69E" w14:textId="77777777" w:rsidR="00530462" w:rsidRDefault="0053046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A502484" w14:textId="77777777" w:rsidR="00530462" w:rsidRDefault="0053046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E5F9722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B75CBD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F8744A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E55454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E804827" w14:textId="77777777" w:rsidR="00AF32E8" w:rsidRDefault="00AF32E8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3621059" w14:textId="77777777" w:rsidR="00AF32E8" w:rsidRDefault="00AF32E8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776C77" w14:textId="2894E6AC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t>Załącznik nr 5 do Ogłoszenia</w:t>
      </w:r>
    </w:p>
    <w:p w14:paraId="2288BBDE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36C51AA4" w:rsidR="00CF18C5" w:rsidRPr="008D5D60" w:rsidRDefault="00CF18C5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 xml:space="preserve">Zgoda na przetwarzania danych osobowych </w:t>
      </w:r>
    </w:p>
    <w:p w14:paraId="6406D0E3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7D988FA6" w14:textId="77777777" w:rsidR="00CF18C5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C93461B" w14:textId="77777777" w:rsidR="002E4064" w:rsidRDefault="002E4064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8F559CB" w14:textId="77777777" w:rsidR="002A127B" w:rsidRDefault="002A127B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828E60" w14:textId="77777777" w:rsidR="0052145F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69CB33F" w14:textId="77777777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34953E78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7EE5A7B7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600B3F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0AAE8E4D" w14:textId="47558466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  <w:r w:rsidR="006448F1">
        <w:rPr>
          <w:b/>
          <w:bCs/>
        </w:rPr>
        <w:t xml:space="preserve"> </w:t>
      </w:r>
    </w:p>
    <w:p w14:paraId="6595D23F" w14:textId="77777777" w:rsidR="0052145F" w:rsidRPr="0052145F" w:rsidRDefault="0052145F" w:rsidP="0052145F">
      <w:pPr>
        <w:spacing w:after="0"/>
      </w:pPr>
    </w:p>
    <w:p w14:paraId="3FAFB685" w14:textId="77777777" w:rsidR="0052145F" w:rsidRPr="0052145F" w:rsidRDefault="0052145F" w:rsidP="0052145F">
      <w:pPr>
        <w:spacing w:after="0"/>
      </w:pPr>
    </w:p>
    <w:p w14:paraId="52F9DAEA" w14:textId="77777777" w:rsidR="0052145F" w:rsidRPr="0052145F" w:rsidRDefault="0052145F" w:rsidP="000D0246">
      <w:pPr>
        <w:spacing w:after="0"/>
        <w:ind w:left="284" w:hanging="284"/>
      </w:pPr>
      <w:r w:rsidRPr="0052145F">
        <w:t>Ja niżej podpisana/-y oświadczam, że:</w:t>
      </w:r>
    </w:p>
    <w:p w14:paraId="5650319A" w14:textId="77777777" w:rsidR="0052145F" w:rsidRPr="0052145F" w:rsidRDefault="0052145F" w:rsidP="000D0246">
      <w:pPr>
        <w:spacing w:after="0"/>
        <w:ind w:left="284" w:hanging="284"/>
      </w:pPr>
    </w:p>
    <w:p w14:paraId="5D8BBEAE" w14:textId="77777777" w:rsidR="0052145F" w:rsidRPr="0052145F" w:rsidRDefault="0052145F" w:rsidP="000D0246">
      <w:pPr>
        <w:spacing w:after="0"/>
        <w:ind w:left="284" w:hanging="284"/>
      </w:pPr>
      <w:r w:rsidRPr="0052145F">
        <w:t>* nie zamieszkiwałam/-em</w:t>
      </w:r>
    </w:p>
    <w:p w14:paraId="551EFBF7" w14:textId="77777777" w:rsidR="0052145F" w:rsidRPr="0052145F" w:rsidRDefault="0052145F" w:rsidP="000D0246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20B51C02" w14:textId="77777777" w:rsidR="0052145F" w:rsidRPr="0052145F" w:rsidRDefault="0052145F" w:rsidP="000D0246">
      <w:pPr>
        <w:spacing w:after="0"/>
        <w:ind w:left="284" w:hanging="284"/>
      </w:pPr>
    </w:p>
    <w:p w14:paraId="5F003411" w14:textId="77777777" w:rsidR="0052145F" w:rsidRPr="0052145F" w:rsidRDefault="0052145F" w:rsidP="000D0246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25DA6AFC" w14:textId="77777777" w:rsidR="0052145F" w:rsidRPr="0052145F" w:rsidRDefault="0052145F" w:rsidP="000D0246">
      <w:pPr>
        <w:spacing w:after="0"/>
        <w:ind w:left="284" w:hanging="284"/>
      </w:pPr>
    </w:p>
    <w:p w14:paraId="47471439" w14:textId="77777777" w:rsidR="0052145F" w:rsidRPr="0052145F" w:rsidRDefault="0052145F" w:rsidP="000D0246">
      <w:pPr>
        <w:spacing w:after="0"/>
        <w:ind w:left="284" w:hanging="284"/>
      </w:pPr>
    </w:p>
    <w:p w14:paraId="0CDF9DE9" w14:textId="77777777" w:rsidR="0052145F" w:rsidRPr="0052145F" w:rsidRDefault="0052145F" w:rsidP="000D0246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52145F" w:rsidRDefault="0052145F" w:rsidP="0052145F">
      <w:pPr>
        <w:spacing w:after="0"/>
      </w:pPr>
    </w:p>
    <w:p w14:paraId="62448252" w14:textId="77777777" w:rsidR="0052145F" w:rsidRPr="0052145F" w:rsidRDefault="0052145F" w:rsidP="0052145F">
      <w:pPr>
        <w:spacing w:after="0"/>
      </w:pPr>
    </w:p>
    <w:p w14:paraId="7948699D" w14:textId="77777777" w:rsidR="0052145F" w:rsidRPr="0052145F" w:rsidRDefault="0052145F" w:rsidP="0052145F">
      <w:pPr>
        <w:spacing w:after="0"/>
      </w:pPr>
    </w:p>
    <w:p w14:paraId="6A08A677" w14:textId="77777777" w:rsidR="0052145F" w:rsidRPr="0052145F" w:rsidRDefault="0052145F" w:rsidP="0052145F">
      <w:pPr>
        <w:spacing w:after="0"/>
      </w:pPr>
    </w:p>
    <w:p w14:paraId="68E71BF0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0527B7EF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5FC7F4F5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150D507F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AD5C46C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5DD2420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7535CA33" w14:textId="77777777" w:rsidR="0052145F" w:rsidRPr="0052145F" w:rsidRDefault="0052145F" w:rsidP="0052145F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2B9AF174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EF4B9E" w14:textId="77777777" w:rsidR="0052145F" w:rsidRPr="0052145F" w:rsidRDefault="0052145F" w:rsidP="0017774D">
      <w:pPr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lastRenderedPageBreak/>
        <w:t>Podstawa prawna: art. 21 ustawy z dnia 13 maja 2016 r. o przeciwdziałaniu zagrożeniom przestępczością na tle seksualnym i ochronie małoletnich.</w:t>
      </w:r>
    </w:p>
    <w:p w14:paraId="6334E5B5" w14:textId="77777777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t xml:space="preserve">Załącznik nr 7 do </w:t>
      </w:r>
      <w:r w:rsidR="00A83AAA">
        <w:rPr>
          <w:b/>
        </w:rPr>
        <w:t>Ogłoszenia</w:t>
      </w:r>
    </w:p>
    <w:p w14:paraId="7F5D2D83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830E859" w14:textId="77777777" w:rsidR="0052145F" w:rsidRPr="00FE605D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że:</w:t>
      </w:r>
    </w:p>
    <w:p w14:paraId="76BEB32A" w14:textId="77777777" w:rsidR="0052145F" w:rsidRDefault="0052145F" w:rsidP="008733B8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0CEC55C3" w14:textId="77777777" w:rsidR="0052145F" w:rsidRDefault="0052145F" w:rsidP="008733B8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61A2C4EC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35DD3AB8" w14:textId="77777777" w:rsidR="0052145F" w:rsidRPr="005E0C53" w:rsidRDefault="0052145F" w:rsidP="008733B8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8BEADC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BDD4F5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9FAF70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F84149" w:rsidRDefault="0052145F" w:rsidP="0052145F">
      <w:pPr>
        <w:spacing w:after="0"/>
        <w:jc w:val="right"/>
      </w:pPr>
      <w:r w:rsidRPr="00F84149">
        <w:t>……………………………………………….</w:t>
      </w:r>
    </w:p>
    <w:p w14:paraId="4F4A02E5" w14:textId="141A2B8F" w:rsidR="0017774D" w:rsidRPr="0052145F" w:rsidRDefault="0052145F" w:rsidP="00AF32E8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sectPr w:rsidR="0017774D" w:rsidRPr="0052145F" w:rsidSect="00570F88">
      <w:headerReference w:type="default" r:id="rId8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F2A47" w14:textId="77777777" w:rsidR="009D3AD2" w:rsidRDefault="009D3AD2">
      <w:pPr>
        <w:spacing w:after="0" w:line="240" w:lineRule="auto"/>
      </w:pPr>
      <w:r>
        <w:separator/>
      </w:r>
    </w:p>
  </w:endnote>
  <w:endnote w:type="continuationSeparator" w:id="0">
    <w:p w14:paraId="74034FD7" w14:textId="77777777" w:rsidR="009D3AD2" w:rsidRDefault="009D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  <w:font w:name="Calibri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CD31D" w14:textId="77777777" w:rsidR="009D3AD2" w:rsidRDefault="009D3AD2">
      <w:pPr>
        <w:spacing w:after="0" w:line="240" w:lineRule="auto"/>
      </w:pPr>
      <w:r>
        <w:separator/>
      </w:r>
    </w:p>
  </w:footnote>
  <w:footnote w:type="continuationSeparator" w:id="0">
    <w:p w14:paraId="4BCC29AD" w14:textId="77777777" w:rsidR="009D3AD2" w:rsidRDefault="009D3AD2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359C718B" w:rsidR="006A29A7" w:rsidRDefault="00FD2544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F2546B">
      <w:rPr>
        <w:rFonts w:ascii="Arial Narrow" w:hAnsi="Arial Narrow" w:cs="Arial Narrow"/>
        <w:b/>
        <w:sz w:val="22"/>
        <w:szCs w:val="22"/>
      </w:rPr>
      <w:t>17</w:t>
    </w:r>
    <w:r w:rsidR="006A29A7">
      <w:rPr>
        <w:rFonts w:ascii="Arial Narrow" w:hAnsi="Arial Narrow" w:cs="Arial Narrow"/>
        <w:b/>
        <w:sz w:val="22"/>
        <w:szCs w:val="22"/>
      </w:rPr>
      <w:t>/2</w:t>
    </w:r>
    <w:r w:rsidR="00F2546B">
      <w:rPr>
        <w:rFonts w:ascii="Arial Narrow" w:hAnsi="Arial Narrow" w:cs="Arial Narrow"/>
        <w:b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DCD690D6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Theme="minorHAnsi" w:hAnsiTheme="minorHAnsi" w:cstheme="minorHAnsi"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784CA148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18"/>
        <w:szCs w:val="18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2482718"/>
    <w:multiLevelType w:val="hybridMultilevel"/>
    <w:tmpl w:val="01848AB0"/>
    <w:lvl w:ilvl="0" w:tplc="FE1E544A">
      <w:start w:val="9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4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04C40A53"/>
    <w:multiLevelType w:val="hybridMultilevel"/>
    <w:tmpl w:val="86C47BE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0" w15:restartNumberingAfterBreak="0">
    <w:nsid w:val="157D1402"/>
    <w:multiLevelType w:val="hybridMultilevel"/>
    <w:tmpl w:val="A78641BC"/>
    <w:lvl w:ilvl="0" w:tplc="0415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0F1790B"/>
    <w:multiLevelType w:val="hybridMultilevel"/>
    <w:tmpl w:val="EE8E4CD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89D40E7"/>
    <w:multiLevelType w:val="hybridMultilevel"/>
    <w:tmpl w:val="50E24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8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018382C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0B421E1"/>
    <w:multiLevelType w:val="hybridMultilevel"/>
    <w:tmpl w:val="A306C644"/>
    <w:lvl w:ilvl="0" w:tplc="CC904934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3162363A"/>
    <w:multiLevelType w:val="hybridMultilevel"/>
    <w:tmpl w:val="0D524944"/>
    <w:lvl w:ilvl="0" w:tplc="28D850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64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5D6D83"/>
    <w:multiLevelType w:val="hybridMultilevel"/>
    <w:tmpl w:val="2B38552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4AA85F89"/>
    <w:multiLevelType w:val="hybridMultilevel"/>
    <w:tmpl w:val="91445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7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6F5D7F"/>
    <w:multiLevelType w:val="hybridMultilevel"/>
    <w:tmpl w:val="42D41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05A1F0E"/>
    <w:multiLevelType w:val="hybridMultilevel"/>
    <w:tmpl w:val="C9E6343A"/>
    <w:lvl w:ilvl="0" w:tplc="B2AE61A2">
      <w:start w:val="1"/>
      <w:numFmt w:val="bullet"/>
      <w:lvlText w:val=""/>
      <w:lvlJc w:val="left"/>
      <w:pPr>
        <w:ind w:left="587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82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FF18A6"/>
    <w:multiLevelType w:val="hybridMultilevel"/>
    <w:tmpl w:val="8368B62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77623137"/>
    <w:multiLevelType w:val="hybridMultilevel"/>
    <w:tmpl w:val="9F56413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C7A390B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752117673">
    <w:abstractNumId w:val="36"/>
  </w:num>
  <w:num w:numId="13" w16cid:durableId="1037779987">
    <w:abstractNumId w:val="70"/>
  </w:num>
  <w:num w:numId="14" w16cid:durableId="2126343220">
    <w:abstractNumId w:val="89"/>
  </w:num>
  <w:num w:numId="15" w16cid:durableId="481506400">
    <w:abstractNumId w:val="47"/>
  </w:num>
  <w:num w:numId="16" w16cid:durableId="1361395149">
    <w:abstractNumId w:val="44"/>
  </w:num>
  <w:num w:numId="17" w16cid:durableId="676348129">
    <w:abstractNumId w:val="84"/>
  </w:num>
  <w:num w:numId="18" w16cid:durableId="1467316422">
    <w:abstractNumId w:val="79"/>
  </w:num>
  <w:num w:numId="19" w16cid:durableId="1389914285">
    <w:abstractNumId w:val="67"/>
  </w:num>
  <w:num w:numId="20" w16cid:durableId="1194003098">
    <w:abstractNumId w:val="65"/>
  </w:num>
  <w:num w:numId="21" w16cid:durableId="1015886254">
    <w:abstractNumId w:val="62"/>
  </w:num>
  <w:num w:numId="22" w16cid:durableId="1701392092">
    <w:abstractNumId w:val="71"/>
  </w:num>
  <w:num w:numId="23" w16cid:durableId="1028292498">
    <w:abstractNumId w:val="83"/>
  </w:num>
  <w:num w:numId="24" w16cid:durableId="2134401150">
    <w:abstractNumId w:val="74"/>
  </w:num>
  <w:num w:numId="25" w16cid:durableId="521826181">
    <w:abstractNumId w:val="82"/>
  </w:num>
  <w:num w:numId="26" w16cid:durableId="413626550">
    <w:abstractNumId w:val="51"/>
  </w:num>
  <w:num w:numId="27" w16cid:durableId="1928079491">
    <w:abstractNumId w:val="54"/>
  </w:num>
  <w:num w:numId="28" w16cid:durableId="1789928021">
    <w:abstractNumId w:val="68"/>
  </w:num>
  <w:num w:numId="29" w16cid:durableId="934433947">
    <w:abstractNumId w:val="46"/>
  </w:num>
  <w:num w:numId="30" w16cid:durableId="1660647830">
    <w:abstractNumId w:val="73"/>
  </w:num>
  <w:num w:numId="31" w16cid:durableId="1735271953">
    <w:abstractNumId w:val="80"/>
  </w:num>
  <w:num w:numId="32" w16cid:durableId="2114519352">
    <w:abstractNumId w:val="55"/>
  </w:num>
  <w:num w:numId="33" w16cid:durableId="1711154">
    <w:abstractNumId w:val="88"/>
  </w:num>
  <w:num w:numId="34" w16cid:durableId="2120642974">
    <w:abstractNumId w:val="63"/>
  </w:num>
  <w:num w:numId="35" w16cid:durableId="1435634325">
    <w:abstractNumId w:val="76"/>
  </w:num>
  <w:num w:numId="36" w16cid:durableId="1963921450">
    <w:abstractNumId w:val="53"/>
  </w:num>
  <w:num w:numId="37" w16cid:durableId="600332628">
    <w:abstractNumId w:val="57"/>
  </w:num>
  <w:num w:numId="38" w16cid:durableId="1188712149">
    <w:abstractNumId w:val="42"/>
  </w:num>
  <w:num w:numId="39" w16cid:durableId="336231596">
    <w:abstractNumId w:val="49"/>
  </w:num>
  <w:num w:numId="40" w16cid:durableId="1625192168">
    <w:abstractNumId w:val="43"/>
  </w:num>
  <w:num w:numId="41" w16cid:durableId="1241452382">
    <w:abstractNumId w:val="91"/>
  </w:num>
  <w:num w:numId="42" w16cid:durableId="709843460">
    <w:abstractNumId w:val="90"/>
  </w:num>
  <w:num w:numId="43" w16cid:durableId="344138644">
    <w:abstractNumId w:val="45"/>
  </w:num>
  <w:num w:numId="44" w16cid:durableId="843712037">
    <w:abstractNumId w:val="50"/>
  </w:num>
  <w:num w:numId="45" w16cid:durableId="1475369278">
    <w:abstractNumId w:val="59"/>
  </w:num>
  <w:num w:numId="46" w16cid:durableId="1692217255">
    <w:abstractNumId w:val="69"/>
  </w:num>
  <w:num w:numId="47" w16cid:durableId="2030451348">
    <w:abstractNumId w:val="52"/>
  </w:num>
  <w:num w:numId="48" w16cid:durableId="439879858">
    <w:abstractNumId w:val="87"/>
  </w:num>
  <w:num w:numId="49" w16cid:durableId="1823350216">
    <w:abstractNumId w:val="72"/>
  </w:num>
  <w:num w:numId="50" w16cid:durableId="595285103">
    <w:abstractNumId w:val="81"/>
  </w:num>
  <w:num w:numId="51" w16cid:durableId="437912236">
    <w:abstractNumId w:val="60"/>
  </w:num>
  <w:num w:numId="52" w16cid:durableId="130366615">
    <w:abstractNumId w:val="61"/>
  </w:num>
  <w:num w:numId="53" w16cid:durableId="656304954">
    <w:abstractNumId w:val="78"/>
  </w:num>
  <w:num w:numId="54" w16cid:durableId="1389257925">
    <w:abstractNumId w:val="5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3E81"/>
    <w:rsid w:val="00014D43"/>
    <w:rsid w:val="00021E15"/>
    <w:rsid w:val="000277DF"/>
    <w:rsid w:val="00027A9B"/>
    <w:rsid w:val="000314EC"/>
    <w:rsid w:val="00031783"/>
    <w:rsid w:val="00031E34"/>
    <w:rsid w:val="00032227"/>
    <w:rsid w:val="000324DC"/>
    <w:rsid w:val="00034B60"/>
    <w:rsid w:val="000361AB"/>
    <w:rsid w:val="00040AF0"/>
    <w:rsid w:val="00047AAF"/>
    <w:rsid w:val="000525FA"/>
    <w:rsid w:val="00053644"/>
    <w:rsid w:val="00057B01"/>
    <w:rsid w:val="00061FF4"/>
    <w:rsid w:val="0006564C"/>
    <w:rsid w:val="00066FC1"/>
    <w:rsid w:val="00067295"/>
    <w:rsid w:val="00075452"/>
    <w:rsid w:val="000819FD"/>
    <w:rsid w:val="000900AE"/>
    <w:rsid w:val="000901D9"/>
    <w:rsid w:val="000905BD"/>
    <w:rsid w:val="0009128D"/>
    <w:rsid w:val="00093293"/>
    <w:rsid w:val="00095810"/>
    <w:rsid w:val="0009710F"/>
    <w:rsid w:val="000A693F"/>
    <w:rsid w:val="000B0CE3"/>
    <w:rsid w:val="000B3012"/>
    <w:rsid w:val="000B4E01"/>
    <w:rsid w:val="000B5803"/>
    <w:rsid w:val="000B73DD"/>
    <w:rsid w:val="000C592F"/>
    <w:rsid w:val="000C7573"/>
    <w:rsid w:val="000D0246"/>
    <w:rsid w:val="000D130C"/>
    <w:rsid w:val="000D2DF0"/>
    <w:rsid w:val="000D3672"/>
    <w:rsid w:val="000E6103"/>
    <w:rsid w:val="000F69C1"/>
    <w:rsid w:val="001001B1"/>
    <w:rsid w:val="00103D0A"/>
    <w:rsid w:val="00104067"/>
    <w:rsid w:val="001057BE"/>
    <w:rsid w:val="00106A14"/>
    <w:rsid w:val="00111A6F"/>
    <w:rsid w:val="00112ADC"/>
    <w:rsid w:val="001167E2"/>
    <w:rsid w:val="001226D2"/>
    <w:rsid w:val="0012436E"/>
    <w:rsid w:val="001309DF"/>
    <w:rsid w:val="00140814"/>
    <w:rsid w:val="00146F17"/>
    <w:rsid w:val="001474DD"/>
    <w:rsid w:val="00147FF2"/>
    <w:rsid w:val="0015392A"/>
    <w:rsid w:val="001544F4"/>
    <w:rsid w:val="00154FD7"/>
    <w:rsid w:val="00160F1C"/>
    <w:rsid w:val="00162374"/>
    <w:rsid w:val="00163C21"/>
    <w:rsid w:val="00165333"/>
    <w:rsid w:val="00172F65"/>
    <w:rsid w:val="0017774D"/>
    <w:rsid w:val="00177D11"/>
    <w:rsid w:val="00183C71"/>
    <w:rsid w:val="00184A1C"/>
    <w:rsid w:val="001865EA"/>
    <w:rsid w:val="001900FE"/>
    <w:rsid w:val="00194203"/>
    <w:rsid w:val="0019527B"/>
    <w:rsid w:val="001A02C2"/>
    <w:rsid w:val="001A2633"/>
    <w:rsid w:val="001A3265"/>
    <w:rsid w:val="001A3493"/>
    <w:rsid w:val="001A5C3E"/>
    <w:rsid w:val="001A7F5E"/>
    <w:rsid w:val="001B074E"/>
    <w:rsid w:val="001C7BA8"/>
    <w:rsid w:val="001D233D"/>
    <w:rsid w:val="001D7509"/>
    <w:rsid w:val="001D7D07"/>
    <w:rsid w:val="001E01EB"/>
    <w:rsid w:val="001E1388"/>
    <w:rsid w:val="001E1519"/>
    <w:rsid w:val="001E1AB8"/>
    <w:rsid w:val="001E4937"/>
    <w:rsid w:val="001F0010"/>
    <w:rsid w:val="001F1D4C"/>
    <w:rsid w:val="001F3C39"/>
    <w:rsid w:val="001F4CF1"/>
    <w:rsid w:val="001F67D9"/>
    <w:rsid w:val="001F685D"/>
    <w:rsid w:val="001F7984"/>
    <w:rsid w:val="00207AC0"/>
    <w:rsid w:val="00211878"/>
    <w:rsid w:val="002129E4"/>
    <w:rsid w:val="00213DBF"/>
    <w:rsid w:val="00230129"/>
    <w:rsid w:val="00236197"/>
    <w:rsid w:val="00237B88"/>
    <w:rsid w:val="00245748"/>
    <w:rsid w:val="0024681D"/>
    <w:rsid w:val="00246E27"/>
    <w:rsid w:val="00250D6D"/>
    <w:rsid w:val="00251492"/>
    <w:rsid w:val="0025171D"/>
    <w:rsid w:val="002566C5"/>
    <w:rsid w:val="00256703"/>
    <w:rsid w:val="00257AF4"/>
    <w:rsid w:val="00265A9C"/>
    <w:rsid w:val="00266211"/>
    <w:rsid w:val="00271610"/>
    <w:rsid w:val="002720F7"/>
    <w:rsid w:val="002759FB"/>
    <w:rsid w:val="002768C2"/>
    <w:rsid w:val="002768E8"/>
    <w:rsid w:val="00276ED5"/>
    <w:rsid w:val="00277261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7D02"/>
    <w:rsid w:val="002D0CA0"/>
    <w:rsid w:val="002D0ECC"/>
    <w:rsid w:val="002D6370"/>
    <w:rsid w:val="002D6AA7"/>
    <w:rsid w:val="002D720B"/>
    <w:rsid w:val="002E34CA"/>
    <w:rsid w:val="002E3F4B"/>
    <w:rsid w:val="002E4064"/>
    <w:rsid w:val="00310AC4"/>
    <w:rsid w:val="00313038"/>
    <w:rsid w:val="00323FDB"/>
    <w:rsid w:val="00324457"/>
    <w:rsid w:val="0032508D"/>
    <w:rsid w:val="00332202"/>
    <w:rsid w:val="00333063"/>
    <w:rsid w:val="00341334"/>
    <w:rsid w:val="00341BE8"/>
    <w:rsid w:val="00345143"/>
    <w:rsid w:val="00345C70"/>
    <w:rsid w:val="00360966"/>
    <w:rsid w:val="00363EDA"/>
    <w:rsid w:val="00365C44"/>
    <w:rsid w:val="003664B6"/>
    <w:rsid w:val="0036750E"/>
    <w:rsid w:val="00370274"/>
    <w:rsid w:val="00372013"/>
    <w:rsid w:val="0037706E"/>
    <w:rsid w:val="003779F7"/>
    <w:rsid w:val="003874DA"/>
    <w:rsid w:val="003955C2"/>
    <w:rsid w:val="003A13B6"/>
    <w:rsid w:val="003A5C6B"/>
    <w:rsid w:val="003B0C66"/>
    <w:rsid w:val="003B2084"/>
    <w:rsid w:val="003B43D0"/>
    <w:rsid w:val="003B6132"/>
    <w:rsid w:val="003C16EE"/>
    <w:rsid w:val="003D069F"/>
    <w:rsid w:val="003D0B57"/>
    <w:rsid w:val="003D1958"/>
    <w:rsid w:val="003D1FC3"/>
    <w:rsid w:val="003E7668"/>
    <w:rsid w:val="003E7CBE"/>
    <w:rsid w:val="003E7FAA"/>
    <w:rsid w:val="003F36A6"/>
    <w:rsid w:val="003F6CAD"/>
    <w:rsid w:val="003F6FCD"/>
    <w:rsid w:val="0041280B"/>
    <w:rsid w:val="00427202"/>
    <w:rsid w:val="004273ED"/>
    <w:rsid w:val="0043015D"/>
    <w:rsid w:val="0043154F"/>
    <w:rsid w:val="00435AF9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1F17"/>
    <w:rsid w:val="00467775"/>
    <w:rsid w:val="00467C1E"/>
    <w:rsid w:val="004710B7"/>
    <w:rsid w:val="004739E6"/>
    <w:rsid w:val="00481E42"/>
    <w:rsid w:val="00483D68"/>
    <w:rsid w:val="00484855"/>
    <w:rsid w:val="00485FE7"/>
    <w:rsid w:val="004938DD"/>
    <w:rsid w:val="004A2199"/>
    <w:rsid w:val="004A33AD"/>
    <w:rsid w:val="004A407A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5D37"/>
    <w:rsid w:val="004D66CA"/>
    <w:rsid w:val="004E07F3"/>
    <w:rsid w:val="004E1406"/>
    <w:rsid w:val="004E3C1C"/>
    <w:rsid w:val="00501695"/>
    <w:rsid w:val="005018E3"/>
    <w:rsid w:val="00502595"/>
    <w:rsid w:val="0050274A"/>
    <w:rsid w:val="00504F4C"/>
    <w:rsid w:val="00505E37"/>
    <w:rsid w:val="00511A8F"/>
    <w:rsid w:val="0052050B"/>
    <w:rsid w:val="0052145F"/>
    <w:rsid w:val="00522101"/>
    <w:rsid w:val="00522F23"/>
    <w:rsid w:val="00527C32"/>
    <w:rsid w:val="00530363"/>
    <w:rsid w:val="00530462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618C6"/>
    <w:rsid w:val="00566811"/>
    <w:rsid w:val="00570F88"/>
    <w:rsid w:val="0057220B"/>
    <w:rsid w:val="00581444"/>
    <w:rsid w:val="0058160F"/>
    <w:rsid w:val="0058477F"/>
    <w:rsid w:val="005865EA"/>
    <w:rsid w:val="005904F6"/>
    <w:rsid w:val="00590C7C"/>
    <w:rsid w:val="00591AF6"/>
    <w:rsid w:val="00592126"/>
    <w:rsid w:val="00594D2E"/>
    <w:rsid w:val="005A5A54"/>
    <w:rsid w:val="005A5B65"/>
    <w:rsid w:val="005B0FFD"/>
    <w:rsid w:val="005B1C1F"/>
    <w:rsid w:val="005B1FFD"/>
    <w:rsid w:val="005B24F5"/>
    <w:rsid w:val="005B7854"/>
    <w:rsid w:val="005C1189"/>
    <w:rsid w:val="005D037A"/>
    <w:rsid w:val="005D1D40"/>
    <w:rsid w:val="005D3561"/>
    <w:rsid w:val="005D64BB"/>
    <w:rsid w:val="005E1E00"/>
    <w:rsid w:val="005E62F0"/>
    <w:rsid w:val="005F07D7"/>
    <w:rsid w:val="005F1CAF"/>
    <w:rsid w:val="005F6C76"/>
    <w:rsid w:val="00602C01"/>
    <w:rsid w:val="00605636"/>
    <w:rsid w:val="00607ED6"/>
    <w:rsid w:val="006161D4"/>
    <w:rsid w:val="006215AC"/>
    <w:rsid w:val="00624A1E"/>
    <w:rsid w:val="00635F54"/>
    <w:rsid w:val="00637C8B"/>
    <w:rsid w:val="00642349"/>
    <w:rsid w:val="006448F1"/>
    <w:rsid w:val="00645488"/>
    <w:rsid w:val="00645DBE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3639"/>
    <w:rsid w:val="0068567F"/>
    <w:rsid w:val="0068756C"/>
    <w:rsid w:val="00687DC7"/>
    <w:rsid w:val="00691868"/>
    <w:rsid w:val="00693959"/>
    <w:rsid w:val="006941B0"/>
    <w:rsid w:val="006957BF"/>
    <w:rsid w:val="006966A4"/>
    <w:rsid w:val="006A29A7"/>
    <w:rsid w:val="006A5455"/>
    <w:rsid w:val="006C0E4A"/>
    <w:rsid w:val="006C2179"/>
    <w:rsid w:val="006D4D71"/>
    <w:rsid w:val="006D62E2"/>
    <w:rsid w:val="006F283C"/>
    <w:rsid w:val="006F3864"/>
    <w:rsid w:val="007013F3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342E1"/>
    <w:rsid w:val="00737577"/>
    <w:rsid w:val="00741E85"/>
    <w:rsid w:val="00745E03"/>
    <w:rsid w:val="00746425"/>
    <w:rsid w:val="007549C0"/>
    <w:rsid w:val="00760F34"/>
    <w:rsid w:val="00764364"/>
    <w:rsid w:val="007652AF"/>
    <w:rsid w:val="0076781B"/>
    <w:rsid w:val="00767C9C"/>
    <w:rsid w:val="00770934"/>
    <w:rsid w:val="00777344"/>
    <w:rsid w:val="0078309C"/>
    <w:rsid w:val="00787FBD"/>
    <w:rsid w:val="007905DB"/>
    <w:rsid w:val="00794080"/>
    <w:rsid w:val="00796476"/>
    <w:rsid w:val="007A399B"/>
    <w:rsid w:val="007A39F1"/>
    <w:rsid w:val="007A3AC1"/>
    <w:rsid w:val="007A656C"/>
    <w:rsid w:val="007B05CA"/>
    <w:rsid w:val="007B0832"/>
    <w:rsid w:val="007B09F5"/>
    <w:rsid w:val="007B6950"/>
    <w:rsid w:val="007B721C"/>
    <w:rsid w:val="007B7593"/>
    <w:rsid w:val="007C4775"/>
    <w:rsid w:val="007D1EE1"/>
    <w:rsid w:val="007E0980"/>
    <w:rsid w:val="007E0F47"/>
    <w:rsid w:val="007E0F8B"/>
    <w:rsid w:val="007E196B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4422"/>
    <w:rsid w:val="00805325"/>
    <w:rsid w:val="0080680B"/>
    <w:rsid w:val="00806D39"/>
    <w:rsid w:val="008071D7"/>
    <w:rsid w:val="008110DA"/>
    <w:rsid w:val="00813C93"/>
    <w:rsid w:val="00814906"/>
    <w:rsid w:val="00817AFB"/>
    <w:rsid w:val="00822846"/>
    <w:rsid w:val="0082337D"/>
    <w:rsid w:val="00823464"/>
    <w:rsid w:val="008249CA"/>
    <w:rsid w:val="00826623"/>
    <w:rsid w:val="00830E42"/>
    <w:rsid w:val="00843024"/>
    <w:rsid w:val="008433CE"/>
    <w:rsid w:val="00847A0B"/>
    <w:rsid w:val="00853C76"/>
    <w:rsid w:val="00861F6E"/>
    <w:rsid w:val="00862F4C"/>
    <w:rsid w:val="00863B00"/>
    <w:rsid w:val="00864943"/>
    <w:rsid w:val="008715AF"/>
    <w:rsid w:val="008727AE"/>
    <w:rsid w:val="00872B74"/>
    <w:rsid w:val="008733B8"/>
    <w:rsid w:val="00877C3B"/>
    <w:rsid w:val="00877F0B"/>
    <w:rsid w:val="008855CA"/>
    <w:rsid w:val="008863EC"/>
    <w:rsid w:val="00886AE2"/>
    <w:rsid w:val="00886E11"/>
    <w:rsid w:val="00886FB6"/>
    <w:rsid w:val="008871D9"/>
    <w:rsid w:val="0089449C"/>
    <w:rsid w:val="008955C8"/>
    <w:rsid w:val="0089651B"/>
    <w:rsid w:val="008A44D0"/>
    <w:rsid w:val="008B260E"/>
    <w:rsid w:val="008B665A"/>
    <w:rsid w:val="008B7C85"/>
    <w:rsid w:val="008C0A8D"/>
    <w:rsid w:val="008C274A"/>
    <w:rsid w:val="008C2E20"/>
    <w:rsid w:val="008C7D19"/>
    <w:rsid w:val="008D5D60"/>
    <w:rsid w:val="008E1A0A"/>
    <w:rsid w:val="008E1B43"/>
    <w:rsid w:val="008E1B88"/>
    <w:rsid w:val="008E2BCE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3A15"/>
    <w:rsid w:val="009245B7"/>
    <w:rsid w:val="00925C7A"/>
    <w:rsid w:val="00931985"/>
    <w:rsid w:val="0093677A"/>
    <w:rsid w:val="009367B7"/>
    <w:rsid w:val="00941090"/>
    <w:rsid w:val="00941CE4"/>
    <w:rsid w:val="00943100"/>
    <w:rsid w:val="00951514"/>
    <w:rsid w:val="00953513"/>
    <w:rsid w:val="00957125"/>
    <w:rsid w:val="009602B9"/>
    <w:rsid w:val="00962041"/>
    <w:rsid w:val="009654FD"/>
    <w:rsid w:val="00967D3E"/>
    <w:rsid w:val="00973481"/>
    <w:rsid w:val="00973542"/>
    <w:rsid w:val="00973B84"/>
    <w:rsid w:val="00976C18"/>
    <w:rsid w:val="00977577"/>
    <w:rsid w:val="00980D43"/>
    <w:rsid w:val="00985B67"/>
    <w:rsid w:val="00990690"/>
    <w:rsid w:val="0099565F"/>
    <w:rsid w:val="00997EEC"/>
    <w:rsid w:val="009A1ABF"/>
    <w:rsid w:val="009A6991"/>
    <w:rsid w:val="009A7BF7"/>
    <w:rsid w:val="009B199C"/>
    <w:rsid w:val="009B1F93"/>
    <w:rsid w:val="009B23FB"/>
    <w:rsid w:val="009C3100"/>
    <w:rsid w:val="009C4976"/>
    <w:rsid w:val="009C616A"/>
    <w:rsid w:val="009D3AD2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1C9"/>
    <w:rsid w:val="00A045E8"/>
    <w:rsid w:val="00A04A5A"/>
    <w:rsid w:val="00A150E7"/>
    <w:rsid w:val="00A17A0B"/>
    <w:rsid w:val="00A20514"/>
    <w:rsid w:val="00A27FD4"/>
    <w:rsid w:val="00A32196"/>
    <w:rsid w:val="00A323A6"/>
    <w:rsid w:val="00A338AD"/>
    <w:rsid w:val="00A367D6"/>
    <w:rsid w:val="00A41887"/>
    <w:rsid w:val="00A51EF1"/>
    <w:rsid w:val="00A55696"/>
    <w:rsid w:val="00A5795E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90E15"/>
    <w:rsid w:val="00A93F6F"/>
    <w:rsid w:val="00A969FB"/>
    <w:rsid w:val="00A96CB1"/>
    <w:rsid w:val="00AA3700"/>
    <w:rsid w:val="00AA4721"/>
    <w:rsid w:val="00AA5C68"/>
    <w:rsid w:val="00AB1BED"/>
    <w:rsid w:val="00AB2D98"/>
    <w:rsid w:val="00AB32C5"/>
    <w:rsid w:val="00AC2808"/>
    <w:rsid w:val="00AC57EC"/>
    <w:rsid w:val="00AC6E33"/>
    <w:rsid w:val="00AD2551"/>
    <w:rsid w:val="00AD5468"/>
    <w:rsid w:val="00AD63F7"/>
    <w:rsid w:val="00AE2A3A"/>
    <w:rsid w:val="00AE3F41"/>
    <w:rsid w:val="00AE51FF"/>
    <w:rsid w:val="00AF0232"/>
    <w:rsid w:val="00AF033A"/>
    <w:rsid w:val="00AF1AAB"/>
    <w:rsid w:val="00AF32E8"/>
    <w:rsid w:val="00AF4B34"/>
    <w:rsid w:val="00B10991"/>
    <w:rsid w:val="00B141EC"/>
    <w:rsid w:val="00B164E4"/>
    <w:rsid w:val="00B17D69"/>
    <w:rsid w:val="00B2590F"/>
    <w:rsid w:val="00B271B6"/>
    <w:rsid w:val="00B272FB"/>
    <w:rsid w:val="00B2756E"/>
    <w:rsid w:val="00B27DBA"/>
    <w:rsid w:val="00B309DF"/>
    <w:rsid w:val="00B35D8D"/>
    <w:rsid w:val="00B36DA6"/>
    <w:rsid w:val="00B40753"/>
    <w:rsid w:val="00B52FD5"/>
    <w:rsid w:val="00B54C39"/>
    <w:rsid w:val="00B6052D"/>
    <w:rsid w:val="00B61791"/>
    <w:rsid w:val="00B64285"/>
    <w:rsid w:val="00B64515"/>
    <w:rsid w:val="00B65459"/>
    <w:rsid w:val="00B659E9"/>
    <w:rsid w:val="00B66594"/>
    <w:rsid w:val="00B66943"/>
    <w:rsid w:val="00B674CE"/>
    <w:rsid w:val="00B974FB"/>
    <w:rsid w:val="00BA37AB"/>
    <w:rsid w:val="00BA5ACA"/>
    <w:rsid w:val="00BB7DA4"/>
    <w:rsid w:val="00BC268A"/>
    <w:rsid w:val="00BC2C39"/>
    <w:rsid w:val="00BC4399"/>
    <w:rsid w:val="00BD12F1"/>
    <w:rsid w:val="00BD4D84"/>
    <w:rsid w:val="00BD59C5"/>
    <w:rsid w:val="00BD682C"/>
    <w:rsid w:val="00BE433D"/>
    <w:rsid w:val="00BE6BD8"/>
    <w:rsid w:val="00BF38EB"/>
    <w:rsid w:val="00BF462A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1569"/>
    <w:rsid w:val="00C53057"/>
    <w:rsid w:val="00C5372A"/>
    <w:rsid w:val="00C60440"/>
    <w:rsid w:val="00C645C0"/>
    <w:rsid w:val="00C661E3"/>
    <w:rsid w:val="00C708FC"/>
    <w:rsid w:val="00C75B17"/>
    <w:rsid w:val="00C76FE6"/>
    <w:rsid w:val="00C802F9"/>
    <w:rsid w:val="00C80CA0"/>
    <w:rsid w:val="00C82B66"/>
    <w:rsid w:val="00C8420E"/>
    <w:rsid w:val="00C86809"/>
    <w:rsid w:val="00C871A1"/>
    <w:rsid w:val="00C90B8A"/>
    <w:rsid w:val="00C92153"/>
    <w:rsid w:val="00C92718"/>
    <w:rsid w:val="00C93504"/>
    <w:rsid w:val="00C95B48"/>
    <w:rsid w:val="00C96664"/>
    <w:rsid w:val="00CA337A"/>
    <w:rsid w:val="00CA5A6A"/>
    <w:rsid w:val="00CB0C24"/>
    <w:rsid w:val="00CB28D9"/>
    <w:rsid w:val="00CB36D1"/>
    <w:rsid w:val="00CB3CAD"/>
    <w:rsid w:val="00CB71A3"/>
    <w:rsid w:val="00CC05AC"/>
    <w:rsid w:val="00CC2565"/>
    <w:rsid w:val="00CC4A0D"/>
    <w:rsid w:val="00CC6E7F"/>
    <w:rsid w:val="00CD4E30"/>
    <w:rsid w:val="00CE2B66"/>
    <w:rsid w:val="00CE4B5A"/>
    <w:rsid w:val="00CF18C5"/>
    <w:rsid w:val="00CF48BD"/>
    <w:rsid w:val="00CF4ED8"/>
    <w:rsid w:val="00CF7304"/>
    <w:rsid w:val="00D00BA4"/>
    <w:rsid w:val="00D01ECE"/>
    <w:rsid w:val="00D06761"/>
    <w:rsid w:val="00D07B8E"/>
    <w:rsid w:val="00D20645"/>
    <w:rsid w:val="00D22A20"/>
    <w:rsid w:val="00D264B0"/>
    <w:rsid w:val="00D3257C"/>
    <w:rsid w:val="00D33715"/>
    <w:rsid w:val="00D36EC4"/>
    <w:rsid w:val="00D37015"/>
    <w:rsid w:val="00D411F3"/>
    <w:rsid w:val="00D469F6"/>
    <w:rsid w:val="00D46AD8"/>
    <w:rsid w:val="00D51D34"/>
    <w:rsid w:val="00D55162"/>
    <w:rsid w:val="00D562E9"/>
    <w:rsid w:val="00D5740B"/>
    <w:rsid w:val="00D57958"/>
    <w:rsid w:val="00D66958"/>
    <w:rsid w:val="00D73015"/>
    <w:rsid w:val="00D73B05"/>
    <w:rsid w:val="00D76822"/>
    <w:rsid w:val="00D800AF"/>
    <w:rsid w:val="00D8057C"/>
    <w:rsid w:val="00D8073E"/>
    <w:rsid w:val="00D80DDA"/>
    <w:rsid w:val="00D82B4C"/>
    <w:rsid w:val="00D842B0"/>
    <w:rsid w:val="00D84AFE"/>
    <w:rsid w:val="00D85C60"/>
    <w:rsid w:val="00D85C64"/>
    <w:rsid w:val="00D86404"/>
    <w:rsid w:val="00D93418"/>
    <w:rsid w:val="00D93858"/>
    <w:rsid w:val="00D947EC"/>
    <w:rsid w:val="00D96560"/>
    <w:rsid w:val="00D96BB6"/>
    <w:rsid w:val="00DA3199"/>
    <w:rsid w:val="00DA49CD"/>
    <w:rsid w:val="00DA51AE"/>
    <w:rsid w:val="00DC301D"/>
    <w:rsid w:val="00DD4CA5"/>
    <w:rsid w:val="00DD6477"/>
    <w:rsid w:val="00DD6514"/>
    <w:rsid w:val="00DE737D"/>
    <w:rsid w:val="00DE7C3D"/>
    <w:rsid w:val="00DF1A84"/>
    <w:rsid w:val="00DF33DE"/>
    <w:rsid w:val="00DF4006"/>
    <w:rsid w:val="00E0495B"/>
    <w:rsid w:val="00E05F48"/>
    <w:rsid w:val="00E07747"/>
    <w:rsid w:val="00E0782C"/>
    <w:rsid w:val="00E22615"/>
    <w:rsid w:val="00E24DDF"/>
    <w:rsid w:val="00E27744"/>
    <w:rsid w:val="00E337FF"/>
    <w:rsid w:val="00E33856"/>
    <w:rsid w:val="00E33D32"/>
    <w:rsid w:val="00E400D0"/>
    <w:rsid w:val="00E40803"/>
    <w:rsid w:val="00E43C23"/>
    <w:rsid w:val="00E52DBC"/>
    <w:rsid w:val="00E54447"/>
    <w:rsid w:val="00E5552D"/>
    <w:rsid w:val="00E61DEE"/>
    <w:rsid w:val="00E621C2"/>
    <w:rsid w:val="00E6335A"/>
    <w:rsid w:val="00E70F1F"/>
    <w:rsid w:val="00E74853"/>
    <w:rsid w:val="00E767E6"/>
    <w:rsid w:val="00E84D18"/>
    <w:rsid w:val="00E90AF5"/>
    <w:rsid w:val="00E92FC7"/>
    <w:rsid w:val="00E94DEA"/>
    <w:rsid w:val="00E97056"/>
    <w:rsid w:val="00EB609C"/>
    <w:rsid w:val="00EC368D"/>
    <w:rsid w:val="00EC6579"/>
    <w:rsid w:val="00EC69C9"/>
    <w:rsid w:val="00ED778C"/>
    <w:rsid w:val="00EE188C"/>
    <w:rsid w:val="00EF1B25"/>
    <w:rsid w:val="00EF2643"/>
    <w:rsid w:val="00EF47CC"/>
    <w:rsid w:val="00EF530D"/>
    <w:rsid w:val="00F0511F"/>
    <w:rsid w:val="00F13267"/>
    <w:rsid w:val="00F1585F"/>
    <w:rsid w:val="00F20352"/>
    <w:rsid w:val="00F21E7A"/>
    <w:rsid w:val="00F22D46"/>
    <w:rsid w:val="00F2546B"/>
    <w:rsid w:val="00F2551B"/>
    <w:rsid w:val="00F27ACD"/>
    <w:rsid w:val="00F311B4"/>
    <w:rsid w:val="00F32562"/>
    <w:rsid w:val="00F3321C"/>
    <w:rsid w:val="00F3436B"/>
    <w:rsid w:val="00F36146"/>
    <w:rsid w:val="00F426D4"/>
    <w:rsid w:val="00F46C30"/>
    <w:rsid w:val="00F54599"/>
    <w:rsid w:val="00F6031A"/>
    <w:rsid w:val="00F63D5A"/>
    <w:rsid w:val="00F6649C"/>
    <w:rsid w:val="00F66B3B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172C"/>
    <w:rsid w:val="00FA21A1"/>
    <w:rsid w:val="00FA5011"/>
    <w:rsid w:val="00FB57DA"/>
    <w:rsid w:val="00FB64E1"/>
    <w:rsid w:val="00FB79A5"/>
    <w:rsid w:val="00FC0D82"/>
    <w:rsid w:val="00FC2C29"/>
    <w:rsid w:val="00FD2544"/>
    <w:rsid w:val="00FD2C57"/>
    <w:rsid w:val="00FD5378"/>
    <w:rsid w:val="00FD7F68"/>
    <w:rsid w:val="00FE070D"/>
    <w:rsid w:val="00FE54BC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uiPriority w:val="99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0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1945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13593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Natalia Włochyńska</cp:lastModifiedBy>
  <cp:revision>2</cp:revision>
  <cp:lastPrinted>2026-03-05T07:22:00Z</cp:lastPrinted>
  <dcterms:created xsi:type="dcterms:W3CDTF">2026-03-05T09:55:00Z</dcterms:created>
  <dcterms:modified xsi:type="dcterms:W3CDTF">2026-03-05T09:55:00Z</dcterms:modified>
</cp:coreProperties>
</file>