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1903AC" w:rsidRDefault="00D93418" w:rsidP="00E27744">
      <w:pPr>
        <w:spacing w:after="0"/>
        <w:ind w:firstLine="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1903AC">
        <w:rPr>
          <w:rFonts w:asciiTheme="minorHAnsi" w:hAnsiTheme="minorHAnsi" w:cstheme="minorHAnsi"/>
          <w:b/>
        </w:rPr>
        <w:t>Załącznik nr 3 do Ogłoszenia</w:t>
      </w:r>
    </w:p>
    <w:p w14:paraId="5F3C04C1" w14:textId="77777777" w:rsidR="00CF18C5" w:rsidRPr="001903AC" w:rsidRDefault="00CF18C5" w:rsidP="00D93418">
      <w:pPr>
        <w:pStyle w:val="Akapitzlist"/>
        <w:spacing w:after="0"/>
        <w:ind w:left="0" w:hanging="142"/>
        <w:rPr>
          <w:rFonts w:asciiTheme="minorHAnsi" w:hAnsiTheme="minorHAnsi" w:cstheme="minorHAnsi"/>
          <w:sz w:val="20"/>
        </w:rPr>
      </w:pPr>
      <w:r w:rsidRPr="001903AC">
        <w:rPr>
          <w:rFonts w:asciiTheme="minorHAnsi" w:hAnsiTheme="minorHAnsi" w:cstheme="minorHAnsi"/>
          <w:b/>
          <w:sz w:val="18"/>
          <w:szCs w:val="20"/>
        </w:rPr>
        <w:t>Dane dotyczące Udzielającego Zamówienia:</w:t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 xml:space="preserve"> </w:t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  <w:r w:rsidR="00ED778C" w:rsidRPr="001903AC">
        <w:rPr>
          <w:rFonts w:asciiTheme="minorHAnsi" w:hAnsiTheme="minorHAnsi" w:cstheme="minorHAnsi"/>
          <w:b/>
          <w:sz w:val="18"/>
          <w:szCs w:val="20"/>
        </w:rPr>
        <w:tab/>
      </w:r>
    </w:p>
    <w:p w14:paraId="1C8F3F93" w14:textId="77777777" w:rsidR="00CF18C5" w:rsidRPr="001903AC" w:rsidRDefault="00CF18C5">
      <w:pPr>
        <w:spacing w:after="0" w:line="240" w:lineRule="auto"/>
        <w:ind w:hanging="142"/>
        <w:rPr>
          <w:rFonts w:asciiTheme="minorHAnsi" w:hAnsiTheme="minorHAnsi" w:cstheme="minorHAnsi"/>
          <w:sz w:val="18"/>
          <w:szCs w:val="20"/>
        </w:rPr>
      </w:pPr>
      <w:r w:rsidRPr="001903AC">
        <w:rPr>
          <w:rFonts w:asciiTheme="minorHAnsi" w:hAnsiTheme="minorHAnsi" w:cstheme="minorHAnsi"/>
          <w:sz w:val="18"/>
          <w:szCs w:val="20"/>
        </w:rPr>
        <w:t xml:space="preserve">Nazwa: </w:t>
      </w:r>
      <w:r w:rsidRPr="001903AC">
        <w:rPr>
          <w:rFonts w:asciiTheme="minorHAnsi" w:hAnsiTheme="minorHAnsi" w:cstheme="minorHAnsi"/>
          <w:b/>
          <w:sz w:val="18"/>
          <w:szCs w:val="20"/>
        </w:rPr>
        <w:t>INSTYTUT „POMNIK-CENTRUM ZDROWIA DZIECKA”</w:t>
      </w:r>
    </w:p>
    <w:p w14:paraId="3E86AD9D" w14:textId="77777777" w:rsidR="005E62F0" w:rsidRPr="001903AC" w:rsidRDefault="00CF18C5" w:rsidP="003B6132">
      <w:pPr>
        <w:spacing w:after="0" w:line="240" w:lineRule="auto"/>
        <w:ind w:hanging="142"/>
        <w:rPr>
          <w:rFonts w:asciiTheme="minorHAnsi" w:hAnsiTheme="minorHAnsi" w:cstheme="minorHAnsi"/>
          <w:b/>
          <w:caps/>
          <w:sz w:val="18"/>
          <w:szCs w:val="20"/>
        </w:rPr>
      </w:pPr>
      <w:r w:rsidRPr="001903AC">
        <w:rPr>
          <w:rFonts w:asciiTheme="minorHAnsi" w:hAnsiTheme="minorHAnsi" w:cstheme="minorHAnsi"/>
          <w:sz w:val="18"/>
          <w:szCs w:val="20"/>
        </w:rPr>
        <w:t xml:space="preserve">Siedziba: </w:t>
      </w:r>
      <w:r w:rsidRPr="001903AC">
        <w:rPr>
          <w:rFonts w:asciiTheme="minorHAnsi" w:hAnsiTheme="minorHAnsi" w:cstheme="minorHAnsi"/>
          <w:b/>
          <w:sz w:val="18"/>
          <w:szCs w:val="20"/>
        </w:rPr>
        <w:t xml:space="preserve">04-730 </w:t>
      </w:r>
      <w:r w:rsidRPr="001903AC">
        <w:rPr>
          <w:rFonts w:asciiTheme="minorHAnsi" w:hAnsiTheme="minorHAnsi" w:cstheme="minorHAnsi"/>
          <w:b/>
          <w:caps/>
          <w:sz w:val="18"/>
          <w:szCs w:val="20"/>
        </w:rPr>
        <w:t>Warszawa, al. DZIECI POLSKICH 20</w:t>
      </w:r>
    </w:p>
    <w:p w14:paraId="4FBF3740" w14:textId="77777777" w:rsidR="00D93418" w:rsidRPr="001903AC" w:rsidRDefault="00D93418" w:rsidP="003B6132">
      <w:pPr>
        <w:spacing w:after="0" w:line="240" w:lineRule="auto"/>
        <w:ind w:hanging="142"/>
        <w:rPr>
          <w:rFonts w:asciiTheme="minorHAnsi" w:hAnsiTheme="minorHAnsi" w:cstheme="minorHAnsi"/>
          <w:sz w:val="20"/>
          <w:szCs w:val="20"/>
        </w:rPr>
      </w:pPr>
    </w:p>
    <w:p w14:paraId="75B77C92" w14:textId="77777777" w:rsidR="00CF18C5" w:rsidRPr="001903AC" w:rsidRDefault="00CF18C5" w:rsidP="00D93418">
      <w:pPr>
        <w:spacing w:after="0" w:line="240" w:lineRule="auto"/>
        <w:ind w:left="-284" w:hanging="142"/>
        <w:jc w:val="center"/>
        <w:rPr>
          <w:rFonts w:asciiTheme="minorHAnsi" w:hAnsiTheme="minorHAnsi" w:cstheme="minorHAnsi"/>
          <w:sz w:val="20"/>
          <w:szCs w:val="20"/>
        </w:rPr>
      </w:pPr>
      <w:r w:rsidRPr="001903AC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1B32E394" w14:textId="77777777" w:rsidR="00CF18C5" w:rsidRPr="001903AC" w:rsidRDefault="00CF18C5">
      <w:pPr>
        <w:keepNext/>
        <w:spacing w:before="120" w:after="0" w:line="240" w:lineRule="auto"/>
        <w:ind w:hanging="142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903AC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2145F" w:rsidRPr="001903AC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903AC" w:rsidRDefault="0052145F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903AC" w:rsidRDefault="0052145F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903AC" w:rsidRDefault="00CF18C5">
            <w:pPr>
              <w:keepNext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903AC" w:rsidRDefault="00CF18C5" w:rsidP="00177D11">
            <w:pPr>
              <w:keepNext/>
              <w:spacing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903AC" w:rsidRDefault="00CF18C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903AC" w:rsidRDefault="00CF18C5" w:rsidP="00177D11">
            <w:pPr>
              <w:keepNext/>
              <w:spacing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903AC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903AC" w:rsidRDefault="00CF18C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903AC" w:rsidRDefault="00CF18C5" w:rsidP="00177D11">
            <w:pPr>
              <w:keepNext/>
              <w:spacing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903AC" w:rsidRDefault="00CF18C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903AC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903AC" w:rsidRDefault="00CF18C5">
            <w:pPr>
              <w:keepNext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903AC" w:rsidRDefault="00CF18C5">
            <w:pPr>
              <w:keepNext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4C756A" w14:textId="77777777" w:rsidR="00CF18C5" w:rsidRPr="001903AC" w:rsidRDefault="00CF18C5" w:rsidP="00177D11">
            <w:pPr>
              <w:keepNext/>
              <w:spacing w:after="0" w:line="240" w:lineRule="auto"/>
              <w:ind w:left="43" w:firstLine="43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903AC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5BF7FC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18C5" w:rsidRPr="001903AC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903AC" w:rsidRDefault="00CF18C5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903AC" w:rsidRDefault="00CF18C5">
            <w:pPr>
              <w:keepNext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1903AC" w:rsidRDefault="0052050B">
      <w:pPr>
        <w:keepNext/>
        <w:spacing w:after="0" w:line="240" w:lineRule="auto"/>
        <w:ind w:firstLine="0"/>
        <w:rPr>
          <w:rFonts w:asciiTheme="minorHAnsi" w:hAnsiTheme="minorHAnsi" w:cstheme="minorHAnsi"/>
          <w:b/>
          <w:caps/>
          <w:sz w:val="12"/>
          <w:szCs w:val="14"/>
        </w:rPr>
      </w:pPr>
    </w:p>
    <w:p w14:paraId="4EFCD458" w14:textId="77777777" w:rsidR="00CF18C5" w:rsidRPr="001903AC" w:rsidRDefault="00CF18C5">
      <w:pPr>
        <w:keepNext/>
        <w:spacing w:after="0" w:line="240" w:lineRule="auto"/>
        <w:ind w:firstLine="0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b/>
          <w:caps/>
        </w:rPr>
        <w:t>Z</w:t>
      </w:r>
      <w:r w:rsidRPr="001903AC">
        <w:rPr>
          <w:rFonts w:asciiTheme="minorHAnsi" w:hAnsiTheme="minorHAnsi" w:cstheme="minorHAnsi"/>
          <w:b/>
        </w:rPr>
        <w:t>obowiązania Przyjmującego Zamówienie:</w:t>
      </w:r>
    </w:p>
    <w:p w14:paraId="387FAEA2" w14:textId="77777777" w:rsidR="008A0415" w:rsidRPr="008039C0" w:rsidRDefault="008A0415" w:rsidP="008A0415">
      <w:pPr>
        <w:suppressAutoHyphens w:val="0"/>
        <w:spacing w:after="0" w:line="259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039C0">
        <w:rPr>
          <w:rFonts w:asciiTheme="minorHAnsi" w:hAnsiTheme="minorHAnsi" w:cstheme="minorHAnsi"/>
          <w:sz w:val="20"/>
          <w:szCs w:val="20"/>
        </w:rPr>
        <w:t>Udzielanie świadczeń zdrowotnych przez fizjoterapeutów na rzecz pacjentów Instytutu „Pomnik – Centrum Zdrowia Dziecka”.</w:t>
      </w:r>
    </w:p>
    <w:p w14:paraId="2D9B263B" w14:textId="7B08167F" w:rsidR="00CF18C5" w:rsidRPr="008039C0" w:rsidRDefault="00CF18C5" w:rsidP="001903AC">
      <w:pPr>
        <w:pStyle w:val="Akapitzlist"/>
        <w:numPr>
          <w:ilvl w:val="0"/>
          <w:numId w:val="11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039C0">
        <w:rPr>
          <w:rFonts w:asciiTheme="minorHAnsi" w:hAnsiTheme="minorHAnsi" w:cstheme="minorHAnsi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8039C0" w:rsidRDefault="008E1A0A" w:rsidP="001903AC">
      <w:pPr>
        <w:numPr>
          <w:ilvl w:val="0"/>
          <w:numId w:val="11"/>
        </w:numPr>
        <w:suppressAutoHyphens w:val="0"/>
        <w:spacing w:after="0" w:line="240" w:lineRule="auto"/>
        <w:ind w:left="0" w:right="-29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8039C0">
        <w:rPr>
          <w:rFonts w:asciiTheme="minorHAnsi" w:hAnsiTheme="minorHAnsi" w:cstheme="minorHAnsi"/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8039C0">
        <w:rPr>
          <w:rFonts w:asciiTheme="minorHAnsi" w:hAnsiTheme="minorHAnsi" w:cstheme="minorHAnsi"/>
          <w:color w:val="000000"/>
          <w:sz w:val="20"/>
          <w:szCs w:val="20"/>
        </w:rPr>
        <w:t>z klauzulą informacyjną</w:t>
      </w:r>
      <w:r w:rsidRPr="008039C0">
        <w:rPr>
          <w:rFonts w:asciiTheme="minorHAnsi" w:hAnsiTheme="minorHAnsi" w:cstheme="minorHAnsi"/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8039C0">
        <w:rPr>
          <w:rFonts w:asciiTheme="minorHAnsi" w:hAnsiTheme="minorHAnsi" w:cstheme="minorHAnsi"/>
          <w:i/>
          <w:sz w:val="20"/>
          <w:szCs w:val="20"/>
          <w:u w:val="single"/>
        </w:rPr>
        <w:t>www.czd.pl</w:t>
      </w:r>
      <w:r w:rsidRPr="008039C0">
        <w:rPr>
          <w:rFonts w:asciiTheme="minorHAnsi" w:hAnsiTheme="minorHAnsi" w:cstheme="minorHAnsi"/>
          <w:sz w:val="20"/>
          <w:szCs w:val="20"/>
        </w:rPr>
        <w:t xml:space="preserve">, w zakładce </w:t>
      </w:r>
      <w:r w:rsidRPr="008039C0">
        <w:rPr>
          <w:rFonts w:asciiTheme="minorHAnsi" w:hAnsiTheme="minorHAnsi" w:cstheme="minorHAnsi"/>
          <w:i/>
          <w:sz w:val="20"/>
          <w:szCs w:val="20"/>
        </w:rPr>
        <w:t>O Instytucie</w:t>
      </w:r>
      <w:r w:rsidRPr="008039C0">
        <w:rPr>
          <w:rFonts w:asciiTheme="minorHAnsi" w:hAnsiTheme="minorHAnsi" w:cstheme="minorHAnsi"/>
          <w:sz w:val="20"/>
          <w:szCs w:val="20"/>
        </w:rPr>
        <w:t xml:space="preserve"> i nie zgłaszam do nich żadnych uwag.</w:t>
      </w:r>
    </w:p>
    <w:p w14:paraId="5AA819EF" w14:textId="77777777" w:rsidR="00CF18C5" w:rsidRPr="008039C0" w:rsidRDefault="00CF18C5" w:rsidP="001903AC">
      <w:pPr>
        <w:numPr>
          <w:ilvl w:val="0"/>
          <w:numId w:val="11"/>
        </w:numPr>
        <w:spacing w:after="0" w:line="240" w:lineRule="auto"/>
        <w:ind w:left="0" w:right="-29" w:firstLine="0"/>
        <w:rPr>
          <w:rFonts w:asciiTheme="minorHAnsi" w:hAnsiTheme="minorHAnsi" w:cstheme="minorHAnsi"/>
          <w:sz w:val="20"/>
          <w:szCs w:val="20"/>
        </w:rPr>
      </w:pPr>
      <w:r w:rsidRPr="008039C0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="007F47E1" w:rsidRPr="008039C0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8039C0">
        <w:rPr>
          <w:rFonts w:asciiTheme="minorHAnsi" w:hAnsiTheme="minorHAnsi" w:cstheme="minorHAnsi"/>
          <w:color w:val="000000"/>
          <w:sz w:val="20"/>
          <w:szCs w:val="20"/>
        </w:rPr>
        <w:t>na dzień składania ofert.</w:t>
      </w:r>
    </w:p>
    <w:p w14:paraId="7DF7C282" w14:textId="77777777" w:rsidR="00CF18C5" w:rsidRPr="001903AC" w:rsidRDefault="00CF18C5" w:rsidP="001903AC">
      <w:pPr>
        <w:numPr>
          <w:ilvl w:val="0"/>
          <w:numId w:val="11"/>
        </w:numPr>
        <w:spacing w:after="0" w:line="240" w:lineRule="auto"/>
        <w:ind w:left="0" w:right="-29" w:firstLine="0"/>
        <w:rPr>
          <w:rFonts w:asciiTheme="minorHAnsi" w:hAnsiTheme="minorHAnsi" w:cstheme="minorHAnsi"/>
          <w:sz w:val="20"/>
          <w:szCs w:val="20"/>
        </w:rPr>
      </w:pPr>
      <w:r w:rsidRPr="008039C0">
        <w:rPr>
          <w:rFonts w:asciiTheme="minorHAnsi" w:hAnsiTheme="minorHAnsi" w:cstheme="minorHAnsi"/>
          <w:color w:val="000000"/>
          <w:sz w:val="20"/>
          <w:szCs w:val="20"/>
        </w:rPr>
        <w:t>Oświadczam, że podczas</w:t>
      </w:r>
      <w:r w:rsidRPr="001903AC">
        <w:rPr>
          <w:rFonts w:asciiTheme="minorHAnsi" w:hAnsiTheme="minorHAnsi" w:cstheme="minorHAnsi"/>
          <w:color w:val="000000"/>
          <w:sz w:val="20"/>
          <w:szCs w:val="20"/>
        </w:rPr>
        <w:t xml:space="preserve">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1903AC" w:rsidRDefault="00CB28D9" w:rsidP="001903AC">
      <w:pPr>
        <w:numPr>
          <w:ilvl w:val="0"/>
          <w:numId w:val="11"/>
        </w:numPr>
        <w:spacing w:after="0" w:line="240" w:lineRule="auto"/>
        <w:ind w:left="0" w:right="-29" w:firstLine="0"/>
        <w:rPr>
          <w:rFonts w:asciiTheme="minorHAnsi" w:hAnsiTheme="minorHAnsi" w:cstheme="minorHAnsi"/>
          <w:sz w:val="20"/>
          <w:szCs w:val="20"/>
        </w:rPr>
      </w:pPr>
      <w:r w:rsidRPr="001903AC">
        <w:rPr>
          <w:rFonts w:asciiTheme="minorHAnsi" w:hAnsiTheme="minorHAnsi" w:cstheme="minorHAnsi"/>
          <w:color w:val="000000"/>
          <w:sz w:val="20"/>
          <w:szCs w:val="20"/>
        </w:rPr>
        <w:t>Oświadczam, że posiadam</w:t>
      </w:r>
      <w:r w:rsidR="00CF18C5" w:rsidRPr="001903A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aktualne badania lekarskie</w:t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 xml:space="preserve"> niezbędne do wykonywania zawodu i udzielania świadczeń zdrowotnych – potwierdzające spełnienie w</w:t>
      </w:r>
      <w:r w:rsidR="003D1958" w:rsidRPr="001903AC">
        <w:rPr>
          <w:rFonts w:asciiTheme="minorHAnsi" w:hAnsiTheme="minorHAnsi" w:cstheme="minorHAnsi"/>
          <w:color w:val="000000"/>
          <w:sz w:val="20"/>
          <w:szCs w:val="20"/>
        </w:rPr>
        <w:t>arunku, o którym mowa w pkt. 5.5</w:t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>. Ogłoszenia.</w:t>
      </w:r>
    </w:p>
    <w:p w14:paraId="4832B1A0" w14:textId="77777777" w:rsidR="00B164E4" w:rsidRDefault="00467C1E" w:rsidP="001903AC">
      <w:pPr>
        <w:numPr>
          <w:ilvl w:val="0"/>
          <w:numId w:val="11"/>
        </w:numPr>
        <w:spacing w:after="0" w:line="240" w:lineRule="auto"/>
        <w:ind w:left="0" w:right="-29" w:firstLine="0"/>
        <w:rPr>
          <w:rFonts w:asciiTheme="minorHAnsi" w:hAnsiTheme="minorHAnsi" w:cstheme="minorHAnsi"/>
          <w:sz w:val="20"/>
          <w:szCs w:val="20"/>
        </w:rPr>
      </w:pPr>
      <w:r w:rsidRPr="001903AC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przed zawarciem Umowy zobowiązuje się zapoznać ze zbiorem wytycznych i zasad obowiązujących w Instytucie „Pomnik- Centrum Zdrowia Dziecka” </w:t>
      </w:r>
      <w:r w:rsidRPr="001903AC">
        <w:rPr>
          <w:rFonts w:asciiTheme="minorHAnsi" w:hAnsiTheme="minorHAnsi" w:cstheme="minorHAnsi"/>
          <w:sz w:val="20"/>
          <w:szCs w:val="20"/>
        </w:rPr>
        <w:t>–</w:t>
      </w:r>
      <w:r w:rsidRPr="001903AC">
        <w:rPr>
          <w:rFonts w:asciiTheme="minorHAnsi" w:hAnsiTheme="minorHAnsi" w:cstheme="minorHAnsi"/>
          <w:sz w:val="20"/>
          <w:szCs w:val="20"/>
          <w:u w:val="single"/>
        </w:rPr>
        <w:t xml:space="preserve"> dotyczy osób mających po raz pierwszy kontakt</w:t>
      </w:r>
      <w:r w:rsidRPr="001903AC">
        <w:rPr>
          <w:rFonts w:asciiTheme="minorHAnsi" w:hAnsiTheme="minorHAnsi" w:cstheme="minorHAnsi"/>
          <w:sz w:val="20"/>
          <w:szCs w:val="20"/>
        </w:rPr>
        <w:t xml:space="preserve"> z organizacją pracy w Instytucie, zatrudnionych na podstawie umowy cywilnoprawnej, </w:t>
      </w:r>
      <w:r w:rsidRPr="001903AC">
        <w:rPr>
          <w:rFonts w:asciiTheme="minorHAnsi" w:hAnsiTheme="minorHAnsi" w:cstheme="minorHAnsi"/>
          <w:sz w:val="20"/>
          <w:szCs w:val="20"/>
          <w:u w:val="single"/>
        </w:rPr>
        <w:t>świadczący pracę na terenie Instytutu</w:t>
      </w:r>
      <w:r w:rsidRPr="001903AC">
        <w:rPr>
          <w:rFonts w:asciiTheme="minorHAnsi" w:hAnsiTheme="minorHAnsi" w:cstheme="minorHAnsi"/>
          <w:sz w:val="20"/>
          <w:szCs w:val="20"/>
        </w:rPr>
        <w:t>, zgodnie z procedurą nr PIII;QP2.</w:t>
      </w:r>
    </w:p>
    <w:p w14:paraId="5E4072B4" w14:textId="77777777" w:rsidR="008039C0" w:rsidRDefault="008039C0" w:rsidP="008039C0">
      <w:pPr>
        <w:spacing w:after="0" w:line="240" w:lineRule="auto"/>
        <w:ind w:right="-29" w:firstLine="0"/>
        <w:rPr>
          <w:rFonts w:asciiTheme="minorHAnsi" w:hAnsiTheme="minorHAnsi" w:cstheme="minorHAnsi"/>
          <w:sz w:val="20"/>
          <w:szCs w:val="20"/>
        </w:rPr>
      </w:pPr>
    </w:p>
    <w:p w14:paraId="06633DEF" w14:textId="77777777" w:rsidR="008039C0" w:rsidRDefault="008039C0" w:rsidP="008039C0">
      <w:pPr>
        <w:spacing w:after="0" w:line="240" w:lineRule="auto"/>
        <w:ind w:right="-29" w:firstLine="0"/>
        <w:rPr>
          <w:rFonts w:asciiTheme="minorHAnsi" w:hAnsiTheme="minorHAnsi" w:cstheme="minorHAnsi"/>
          <w:sz w:val="20"/>
          <w:szCs w:val="20"/>
        </w:rPr>
      </w:pPr>
    </w:p>
    <w:p w14:paraId="7B976561" w14:textId="77777777" w:rsidR="008039C0" w:rsidRDefault="008039C0" w:rsidP="008039C0">
      <w:pPr>
        <w:spacing w:after="0" w:line="240" w:lineRule="auto"/>
        <w:ind w:right="-29" w:firstLine="0"/>
        <w:rPr>
          <w:rFonts w:asciiTheme="minorHAnsi" w:hAnsiTheme="minorHAnsi" w:cstheme="minorHAnsi"/>
          <w:sz w:val="20"/>
          <w:szCs w:val="20"/>
        </w:rPr>
      </w:pPr>
    </w:p>
    <w:p w14:paraId="63721202" w14:textId="77777777" w:rsidR="008039C0" w:rsidRPr="001903AC" w:rsidRDefault="008039C0" w:rsidP="008039C0">
      <w:pPr>
        <w:spacing w:after="0" w:line="240" w:lineRule="auto"/>
        <w:ind w:right="-29" w:firstLine="0"/>
        <w:rPr>
          <w:rFonts w:asciiTheme="minorHAnsi" w:hAnsiTheme="minorHAnsi" w:cstheme="minorHAnsi"/>
          <w:sz w:val="20"/>
          <w:szCs w:val="20"/>
        </w:rPr>
      </w:pPr>
    </w:p>
    <w:p w14:paraId="56BC076E" w14:textId="69258C1A" w:rsidR="007B721C" w:rsidRPr="001903AC" w:rsidRDefault="00CF18C5" w:rsidP="0052145F">
      <w:pPr>
        <w:spacing w:after="0" w:line="240" w:lineRule="auto"/>
        <w:ind w:right="-24" w:firstLine="0"/>
        <w:rPr>
          <w:rFonts w:asciiTheme="minorHAnsi" w:hAnsiTheme="minorHAnsi" w:cstheme="minorHAnsi"/>
          <w:sz w:val="20"/>
          <w:szCs w:val="20"/>
          <w:lang w:eastAsia="en-US"/>
        </w:rPr>
      </w:pPr>
      <w:r w:rsidRPr="001903AC">
        <w:rPr>
          <w:rFonts w:asciiTheme="minorHAnsi" w:hAnsiTheme="minorHAnsi" w:cstheme="minorHAnsi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903AC">
        <w:rPr>
          <w:rFonts w:asciiTheme="minorHAnsi" w:hAnsiTheme="minorHAnsi" w:cstheme="minorHAnsi"/>
          <w:sz w:val="20"/>
          <w:szCs w:val="20"/>
          <w:lang w:eastAsia="en-US"/>
        </w:rPr>
        <w:t xml:space="preserve">                           </w:t>
      </w:r>
      <w:r w:rsidR="007C4775" w:rsidRPr="001903A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="007C4775" w:rsidRPr="001903A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="007C4775" w:rsidRPr="001903A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="00F3528D" w:rsidRPr="001903A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="00F3528D" w:rsidRPr="001903A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="00F3528D" w:rsidRPr="001903A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="00F3528D" w:rsidRPr="001903A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="007C4775" w:rsidRPr="001903A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1903AC">
        <w:rPr>
          <w:rFonts w:asciiTheme="minorHAnsi" w:hAnsiTheme="minorHAnsi" w:cstheme="minorHAnsi"/>
          <w:sz w:val="20"/>
          <w:szCs w:val="20"/>
          <w:lang w:eastAsia="en-US"/>
        </w:rPr>
        <w:t>…………</w:t>
      </w:r>
      <w:r w:rsidR="00CA5FC6" w:rsidRPr="001903AC">
        <w:rPr>
          <w:rFonts w:asciiTheme="minorHAnsi" w:hAnsiTheme="minorHAnsi" w:cstheme="minorHAnsi"/>
          <w:sz w:val="20"/>
          <w:szCs w:val="20"/>
          <w:lang w:eastAsia="en-US"/>
        </w:rPr>
        <w:t>…….</w:t>
      </w:r>
      <w:r w:rsidRPr="001903AC">
        <w:rPr>
          <w:rFonts w:asciiTheme="minorHAnsi" w:hAnsiTheme="minorHAnsi" w:cstheme="minorHAnsi"/>
          <w:sz w:val="20"/>
          <w:szCs w:val="20"/>
          <w:lang w:eastAsia="en-US"/>
        </w:rPr>
        <w:t>………………</w:t>
      </w:r>
      <w:r w:rsidRPr="001903AC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(podpis </w:t>
      </w:r>
      <w:r w:rsidR="00034B60" w:rsidRPr="001903AC">
        <w:rPr>
          <w:rFonts w:asciiTheme="minorHAnsi" w:hAnsiTheme="minorHAnsi" w:cstheme="minorHAnsi"/>
          <w:i/>
          <w:sz w:val="20"/>
          <w:szCs w:val="20"/>
          <w:lang w:eastAsia="en-US"/>
        </w:rPr>
        <w:t>Oferenta</w:t>
      </w:r>
      <w:r w:rsidRPr="001903AC">
        <w:rPr>
          <w:rFonts w:asciiTheme="minorHAnsi" w:hAnsiTheme="minorHAnsi" w:cstheme="minorHAnsi"/>
          <w:i/>
          <w:sz w:val="20"/>
          <w:szCs w:val="20"/>
          <w:lang w:eastAsia="en-US"/>
        </w:rPr>
        <w:t>)</w:t>
      </w:r>
    </w:p>
    <w:p w14:paraId="725234BF" w14:textId="21470439" w:rsidR="00C96664" w:rsidRPr="001903AC" w:rsidRDefault="008039C0" w:rsidP="00D92A36">
      <w:pPr>
        <w:spacing w:after="0" w:line="240" w:lineRule="auto"/>
        <w:ind w:right="-24" w:firstLine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eastAsia="Symbol" w:hAnsiTheme="minorHAnsi" w:cstheme="minorHAnsi"/>
          <w:b/>
          <w:sz w:val="16"/>
          <w:szCs w:val="16"/>
        </w:rPr>
        <w:t>*</w:t>
      </w:r>
      <w:r w:rsidR="00CF18C5" w:rsidRPr="001903AC">
        <w:rPr>
          <w:rFonts w:asciiTheme="minorHAnsi" w:eastAsia="Calibri" w:hAnsiTheme="minorHAnsi" w:cstheme="minorHAnsi"/>
          <w:b/>
          <w:i/>
          <w:sz w:val="16"/>
          <w:szCs w:val="16"/>
        </w:rPr>
        <w:t xml:space="preserve"> </w:t>
      </w:r>
      <w:r w:rsidR="00CF18C5" w:rsidRPr="001903AC">
        <w:rPr>
          <w:rFonts w:asciiTheme="minorHAnsi" w:eastAsia="Calibri" w:hAnsiTheme="minorHAnsi" w:cstheme="minorHAnsi"/>
          <w:b/>
          <w:sz w:val="16"/>
          <w:szCs w:val="16"/>
        </w:rPr>
        <w:t xml:space="preserve"> </w:t>
      </w:r>
      <w:r w:rsidR="00CF18C5" w:rsidRPr="001903AC">
        <w:rPr>
          <w:rFonts w:asciiTheme="minorHAnsi" w:hAnsiTheme="minorHAnsi" w:cstheme="minorHAnsi"/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1903AC" w:rsidRDefault="00066FC1" w:rsidP="007652AF">
      <w:pPr>
        <w:pStyle w:val="Tekstpodstawowy"/>
        <w:ind w:firstLine="0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1903AC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1903AC" w:rsidRDefault="00066FC1" w:rsidP="00DA51AE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1903AC" w:rsidRDefault="00066FC1" w:rsidP="00DA51AE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1903AC" w:rsidRDefault="00066FC1" w:rsidP="00B272FB">
            <w:pPr>
              <w:pStyle w:val="Sty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1903AC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1903AC" w:rsidRDefault="00066FC1" w:rsidP="00DA51AE">
            <w:pPr>
              <w:pStyle w:val="Styl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1903AC" w:rsidRDefault="00066FC1" w:rsidP="00DA51AE">
            <w:pPr>
              <w:pStyle w:val="Styl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1903AC" w:rsidRDefault="00066FC1" w:rsidP="00DA51AE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1903AC" w:rsidRDefault="00066FC1" w:rsidP="00DA51AE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8039C0" w:rsidRPr="001903AC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8039C0" w:rsidRPr="001903AC" w:rsidRDefault="008039C0" w:rsidP="008039C0">
            <w:pPr>
              <w:pStyle w:val="Sty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0E9ACD2D" w:rsidR="008039C0" w:rsidRPr="008039C0" w:rsidRDefault="008039C0" w:rsidP="008039C0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9C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Dokument potwierdzający posiadanie prawa zawodu fizjoterapeuty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20FF6C3A" w14:textId="77777777" w:rsidTr="008039C0">
        <w:trPr>
          <w:cantSplit/>
          <w:trHeight w:hRule="exact" w:val="432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DD972" w14:textId="2F93B291" w:rsidR="008039C0" w:rsidRPr="001903AC" w:rsidRDefault="0063651E" w:rsidP="008039C0">
            <w:pPr>
              <w:pStyle w:val="Sty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5999" w14:textId="77777777" w:rsidR="0063651E" w:rsidRDefault="008039C0" w:rsidP="008039C0">
            <w:pPr>
              <w:ind w:hanging="46"/>
              <w:rPr>
                <w:rStyle w:val="Pogrubienie"/>
                <w:rFonts w:asciiTheme="minorHAnsi" w:hAnsiTheme="minorHAnsi" w:cstheme="minorHAnsi"/>
                <w:b w:val="0"/>
                <w:color w:val="000000"/>
                <w:shd w:val="clear" w:color="auto" w:fill="FFFFFF"/>
              </w:rPr>
            </w:pPr>
            <w:r w:rsidRPr="008039C0">
              <w:rPr>
                <w:rFonts w:asciiTheme="minorHAnsi" w:hAnsiTheme="minorHAnsi" w:cstheme="minorHAnsi"/>
              </w:rPr>
              <w:t xml:space="preserve">Dokument potwierdzający posiadanie 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tytułu zawodowego magistra na kierunku fizjoterapia </w:t>
            </w:r>
            <w:r w:rsidRPr="008039C0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 xml:space="preserve">lub 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tytułu licencjata na kierunku fizjoterapia </w:t>
            </w:r>
            <w:r w:rsidRPr="008039C0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lub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tytułu zawodowego magistra na kierunku rehabilitacja ruchowa/rehabilitacja </w:t>
            </w:r>
            <w:r w:rsidRPr="008039C0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lub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tytułu zawodowego magistra Akademii Wychowania Fizycznego oraz ukończenie specjalizacji I lub II stopnia w dziedzinie rehabilitacji ruchowej </w:t>
            </w:r>
            <w:r w:rsidRPr="008039C0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 xml:space="preserve">lub 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tytułu zawodowego magistra na kierunku wychowanie fizyczne oraz ukończenie w ramach studiów </w:t>
            </w:r>
            <w:r w:rsidRPr="008039C0">
              <w:rPr>
                <w:rStyle w:val="Pogrubienie"/>
                <w:rFonts w:asciiTheme="minorHAnsi" w:hAnsiTheme="minorHAnsi" w:cstheme="minorHAnsi"/>
                <w:b w:val="0"/>
                <w:color w:val="000000"/>
                <w:shd w:val="clear" w:color="auto" w:fill="FFFFFF"/>
              </w:rPr>
              <w:t>dwuletniej specjalizacji</w:t>
            </w:r>
            <w:r w:rsidRPr="008039C0">
              <w:rPr>
                <w:rStyle w:val="Pogrubienie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 z zakresu gimnastyki leczniczej albo rehabilitacji ruchowej </w:t>
            </w:r>
            <w:proofErr w:type="spellStart"/>
            <w:r w:rsidRPr="008039C0">
              <w:rPr>
                <w:rStyle w:val="Pogrubienie"/>
                <w:rFonts w:asciiTheme="minorHAnsi" w:hAnsiTheme="minorHAnsi" w:cstheme="minorHAnsi"/>
                <w:b w:val="0"/>
                <w:color w:val="000000"/>
                <w:shd w:val="clear" w:color="auto" w:fill="FFFFFF"/>
              </w:rPr>
              <w:t>potwierdz</w:t>
            </w:r>
            <w:proofErr w:type="spellEnd"/>
          </w:p>
          <w:p w14:paraId="63BDE820" w14:textId="314A489C" w:rsidR="008039C0" w:rsidRPr="008039C0" w:rsidRDefault="008039C0" w:rsidP="008039C0">
            <w:pPr>
              <w:ind w:hanging="46"/>
              <w:rPr>
                <w:rFonts w:asciiTheme="minorHAnsi" w:hAnsiTheme="minorHAnsi" w:cstheme="minorHAnsi"/>
              </w:rPr>
            </w:pPr>
            <w:r w:rsidRPr="008039C0">
              <w:rPr>
                <w:rStyle w:val="Pogrubienie"/>
                <w:rFonts w:asciiTheme="minorHAnsi" w:hAnsiTheme="minorHAnsi" w:cstheme="minorHAnsi"/>
                <w:b w:val="0"/>
                <w:color w:val="000000"/>
                <w:shd w:val="clear" w:color="auto" w:fill="FFFFFF"/>
              </w:rPr>
              <w:t>onej legitymacją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 instruktora rehabilitacji ruchowej/gimnastyki leczniczej </w:t>
            </w:r>
            <w:r w:rsidRPr="008039C0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lub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tytułu zawodowego magistra na kierunku wychowanie fizyczne oraz ukończenie trzymiesięcznego kursu specjalizacyjnego z rehabilitacji zgodnie z przepisami Głównego Komitetu Kultury Fizycznej i Sportu </w:t>
            </w:r>
            <w:r w:rsidRPr="008039C0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lub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ukończenia </w:t>
            </w:r>
            <w:r w:rsidRPr="008039C0">
              <w:rPr>
                <w:rStyle w:val="Pogrubienie"/>
                <w:rFonts w:asciiTheme="minorHAnsi" w:hAnsiTheme="minorHAnsi" w:cstheme="minorHAnsi"/>
                <w:b w:val="0"/>
                <w:color w:val="000000"/>
                <w:shd w:val="clear" w:color="auto" w:fill="FFFFFF"/>
              </w:rPr>
              <w:t>przed wejściem w życie ustawy</w:t>
            </w:r>
            <w:r w:rsidRPr="008039C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 o zawodzie fizjoterapeuty z dnia 25 września 2015 r. szkoły policealnej publicznej lub niepublicznej o uprawnieniach szkoły publicznej i uzyskanie tytułu zawodowego technika fizjoterapii</w:t>
            </w:r>
          </w:p>
          <w:p w14:paraId="6EEBA7ED" w14:textId="77777777" w:rsidR="008039C0" w:rsidRPr="008039C0" w:rsidRDefault="008039C0" w:rsidP="008039C0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6342B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463D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8039C0" w:rsidRPr="001903AC" w:rsidRDefault="008039C0" w:rsidP="008039C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903AC">
              <w:rPr>
                <w:rFonts w:asciiTheme="minorHAnsi" w:hAnsiTheme="minorHAnsi" w:cstheme="minorHAnsi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8039C0" w:rsidRPr="001903AC" w:rsidRDefault="008039C0" w:rsidP="008039C0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903AC">
              <w:rPr>
                <w:rFonts w:asciiTheme="minorHAnsi" w:hAnsiTheme="minorHAnsi" w:cstheme="minorHAnsi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8039C0" w:rsidRPr="001903AC" w:rsidRDefault="008039C0" w:rsidP="008039C0">
            <w:pPr>
              <w:pStyle w:val="Domyolnie"/>
              <w:ind w:left="0" w:hanging="284"/>
              <w:jc w:val="center"/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</w:pPr>
            <w:r w:rsidRPr="001903AC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8039C0" w:rsidRPr="001903AC" w:rsidRDefault="008039C0" w:rsidP="008039C0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rFonts w:asciiTheme="minorHAnsi" w:hAnsiTheme="minorHAnsi" w:cstheme="minorHAnsi"/>
              </w:rPr>
            </w:pPr>
            <w:r w:rsidRPr="001903AC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(załącznik nr 5 do Ogłoszenia) </w:t>
            </w:r>
            <w:r w:rsidRPr="001903AC">
              <w:rPr>
                <w:rFonts w:asciiTheme="minorHAnsi" w:hAnsiTheme="minorHAnsi" w:cstheme="minorHAnsi"/>
                <w:b/>
                <w:lang w:eastAsia="pl-PL"/>
              </w:rPr>
              <w:t xml:space="preserve">- </w:t>
            </w:r>
            <w:r w:rsidRPr="001903AC">
              <w:rPr>
                <w:rFonts w:asciiTheme="minorHAnsi" w:hAnsiTheme="minorHAnsi" w:cstheme="minorHAnsi"/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8039C0" w:rsidRPr="001903AC" w:rsidRDefault="008039C0" w:rsidP="008039C0">
            <w:pPr>
              <w:autoSpaceDE w:val="0"/>
              <w:spacing w:after="0" w:line="240" w:lineRule="auto"/>
              <w:ind w:left="142" w:firstLine="0"/>
              <w:jc w:val="center"/>
              <w:rPr>
                <w:rFonts w:asciiTheme="minorHAnsi" w:hAnsiTheme="minorHAnsi" w:cstheme="minorHAnsi"/>
              </w:rPr>
            </w:pPr>
            <w:r w:rsidRPr="001903AC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DOKUMENT NIEOBOWIĄZKOWY</w:t>
            </w:r>
            <w:r w:rsidRPr="00190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39C0" w:rsidRPr="001903AC" w14:paraId="1EAF8C80" w14:textId="77777777" w:rsidTr="0063651E">
        <w:trPr>
          <w:cantSplit/>
          <w:trHeight w:hRule="exact" w:val="6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8039C0" w:rsidRPr="001903AC" w:rsidRDefault="008039C0" w:rsidP="008039C0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8039C0" w:rsidRPr="001903AC" w:rsidRDefault="008039C0" w:rsidP="008039C0">
            <w:pPr>
              <w:pStyle w:val="Akapitzlist"/>
              <w:spacing w:after="0" w:line="240" w:lineRule="auto"/>
              <w:ind w:left="0" w:hanging="284"/>
              <w:jc w:val="center"/>
              <w:rPr>
                <w:rFonts w:asciiTheme="minorHAnsi" w:hAnsiTheme="minorHAnsi" w:cstheme="minorHAnsi"/>
              </w:rPr>
            </w:pPr>
            <w:r w:rsidRPr="001903AC">
              <w:rPr>
                <w:rFonts w:asciiTheme="minorHAnsi" w:hAnsiTheme="minorHAnsi" w:cstheme="minorHAnsi"/>
              </w:rPr>
              <w:t xml:space="preserve">Wydruk z RPWDL (Rejestr Podmiotów Wykonujących Działalność Leczniczą) </w:t>
            </w:r>
            <w:r w:rsidRPr="001903AC">
              <w:rPr>
                <w:rFonts w:asciiTheme="minorHAnsi" w:hAnsiTheme="minorHAnsi" w:cstheme="minorHAnsi"/>
              </w:rPr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1050A08D" w14:textId="77777777" w:rsidTr="0063651E">
        <w:trPr>
          <w:cantSplit/>
          <w:trHeight w:hRule="exact" w:val="39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8039C0" w:rsidRPr="001903AC" w:rsidRDefault="008039C0" w:rsidP="008039C0">
            <w:pPr>
              <w:pStyle w:val="Akapitzlist1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8039C0" w:rsidRPr="001903AC" w:rsidRDefault="008039C0" w:rsidP="008039C0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03AC">
              <w:rPr>
                <w:rFonts w:asciiTheme="minorHAnsi" w:hAnsiTheme="minorHAnsi" w:cstheme="minorHAnsi"/>
              </w:rPr>
              <w:t xml:space="preserve">Dokument uprawniający do wykonywania legalnej pracy na terenie RP </w:t>
            </w:r>
            <w:r w:rsidRPr="001903AC">
              <w:rPr>
                <w:rFonts w:asciiTheme="minorHAnsi" w:hAnsiTheme="minorHAnsi" w:cstheme="minorHAnsi"/>
                <w:bCs/>
              </w:rPr>
              <w:t xml:space="preserve">osoby wyznaczonej przez oferenta do udzielania świadczeń objętych zamówieniem </w:t>
            </w:r>
            <w:r w:rsidRPr="001903AC">
              <w:rPr>
                <w:rFonts w:asciiTheme="minorHAnsi" w:hAnsiTheme="minorHAnsi" w:cstheme="minorHAnsi"/>
              </w:rPr>
              <w:t>– dotyczy cudzoziemców</w:t>
            </w:r>
          </w:p>
          <w:p w14:paraId="15C2DDAE" w14:textId="77777777" w:rsidR="008039C0" w:rsidRPr="001903AC" w:rsidRDefault="008039C0" w:rsidP="008039C0">
            <w:pPr>
              <w:pStyle w:val="Akapitzlist1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5518D6C0" w14:textId="77777777" w:rsidTr="008039C0">
        <w:trPr>
          <w:cantSplit/>
          <w:trHeight w:hRule="exact" w:val="40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8039C0" w:rsidRPr="001903AC" w:rsidRDefault="008039C0" w:rsidP="008039C0">
            <w:pPr>
              <w:pStyle w:val="Akapitzlist1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1903AC">
              <w:rPr>
                <w:rFonts w:asciiTheme="minorHAnsi" w:hAnsiTheme="minorHAnsi" w:cstheme="minorHAns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9C0" w:rsidRPr="001903AC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8039C0" w:rsidRPr="001903AC" w:rsidRDefault="008039C0" w:rsidP="008039C0">
            <w:pPr>
              <w:pStyle w:val="Akapitzlist1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8039C0" w:rsidRPr="001903AC" w:rsidRDefault="008039C0" w:rsidP="008039C0">
            <w:pPr>
              <w:pStyle w:val="Akapitzlist10"/>
              <w:spacing w:line="276" w:lineRule="auto"/>
              <w:ind w:left="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sz w:val="22"/>
                <w:szCs w:val="22"/>
              </w:rPr>
              <w:t>Inne- wymienić jakie</w:t>
            </w:r>
          </w:p>
          <w:p w14:paraId="67AF6D59" w14:textId="77777777" w:rsidR="008039C0" w:rsidRPr="001903AC" w:rsidRDefault="008039C0" w:rsidP="008039C0">
            <w:pPr>
              <w:pStyle w:val="Akapitzlist10"/>
              <w:spacing w:line="276" w:lineRule="auto"/>
              <w:ind w:left="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03AC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8039C0" w:rsidRPr="001903AC" w:rsidRDefault="008039C0" w:rsidP="008039C0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AB9F97" w14:textId="77777777" w:rsidR="00716FD4" w:rsidRDefault="00716FD4" w:rsidP="00066FC1">
      <w:pPr>
        <w:pStyle w:val="Styl"/>
        <w:spacing w:line="276" w:lineRule="auto"/>
        <w:rPr>
          <w:rFonts w:asciiTheme="minorHAnsi" w:hAnsiTheme="minorHAnsi" w:cstheme="minorHAnsi"/>
        </w:rPr>
      </w:pPr>
    </w:p>
    <w:p w14:paraId="5E93CB37" w14:textId="77777777" w:rsidR="0063651E" w:rsidRDefault="0063651E" w:rsidP="00066FC1">
      <w:pPr>
        <w:pStyle w:val="Styl"/>
        <w:spacing w:line="276" w:lineRule="auto"/>
        <w:rPr>
          <w:rFonts w:asciiTheme="minorHAnsi" w:hAnsiTheme="minorHAnsi" w:cstheme="minorHAnsi"/>
        </w:rPr>
      </w:pPr>
    </w:p>
    <w:p w14:paraId="6A28856E" w14:textId="77777777" w:rsidR="0063651E" w:rsidRPr="001903AC" w:rsidRDefault="0063651E" w:rsidP="00066FC1">
      <w:pPr>
        <w:pStyle w:val="Styl"/>
        <w:spacing w:line="276" w:lineRule="auto"/>
        <w:rPr>
          <w:rFonts w:asciiTheme="minorHAnsi" w:hAnsiTheme="minorHAnsi" w:cstheme="minorHAnsi"/>
        </w:rPr>
      </w:pPr>
    </w:p>
    <w:p w14:paraId="68161D19" w14:textId="77777777" w:rsidR="00446FCF" w:rsidRPr="001903AC" w:rsidRDefault="00066FC1" w:rsidP="00446FCF">
      <w:pPr>
        <w:pStyle w:val="Styl"/>
        <w:spacing w:line="276" w:lineRule="auto"/>
        <w:ind w:left="3197" w:firstLine="208"/>
        <w:jc w:val="right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.................................................</w:t>
      </w:r>
    </w:p>
    <w:p w14:paraId="33673F98" w14:textId="77777777" w:rsidR="00066FC1" w:rsidRPr="001903AC" w:rsidRDefault="00DE737D" w:rsidP="00446FCF">
      <w:pPr>
        <w:pStyle w:val="Styl"/>
        <w:spacing w:line="276" w:lineRule="auto"/>
        <w:ind w:left="3197" w:firstLine="208"/>
        <w:jc w:val="right"/>
        <w:rPr>
          <w:rFonts w:asciiTheme="minorHAnsi" w:hAnsiTheme="minorHAnsi" w:cstheme="minorHAnsi"/>
          <w:sz w:val="16"/>
        </w:rPr>
        <w:sectPr w:rsidR="00066FC1" w:rsidRPr="001903AC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1903AC">
        <w:rPr>
          <w:rFonts w:asciiTheme="minorHAnsi" w:hAnsiTheme="minorHAnsi" w:cstheme="minorHAnsi"/>
          <w:sz w:val="16"/>
        </w:rPr>
        <w:t xml:space="preserve">Podpis </w:t>
      </w:r>
      <w:r w:rsidR="002E4064" w:rsidRPr="001903AC">
        <w:rPr>
          <w:rFonts w:asciiTheme="minorHAnsi" w:hAnsiTheme="minorHAnsi" w:cstheme="minorHAnsi"/>
          <w:sz w:val="16"/>
        </w:rPr>
        <w:t>Oferent</w:t>
      </w:r>
      <w:r w:rsidR="003D1958" w:rsidRPr="001903AC">
        <w:rPr>
          <w:rFonts w:asciiTheme="minorHAnsi" w:hAnsiTheme="minorHAnsi" w:cstheme="minorHAnsi"/>
          <w:sz w:val="16"/>
        </w:rPr>
        <w:t>a</w:t>
      </w:r>
    </w:p>
    <w:p w14:paraId="1AFF7932" w14:textId="77777777" w:rsidR="00CF18C5" w:rsidRPr="001903AC" w:rsidRDefault="00CF18C5" w:rsidP="00F63D5A">
      <w:pPr>
        <w:spacing w:after="0" w:line="240" w:lineRule="auto"/>
        <w:ind w:firstLine="0"/>
        <w:jc w:val="right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b/>
          <w:color w:val="000000"/>
        </w:rPr>
        <w:lastRenderedPageBreak/>
        <w:t xml:space="preserve">Załącznik nr 4 do Ogłoszenia </w:t>
      </w:r>
    </w:p>
    <w:p w14:paraId="7D0360D4" w14:textId="77777777" w:rsidR="00677122" w:rsidRDefault="00677122" w:rsidP="00677122">
      <w:pPr>
        <w:suppressAutoHyphens w:val="0"/>
        <w:spacing w:after="0" w:line="259" w:lineRule="auto"/>
        <w:ind w:firstLine="0"/>
        <w:rPr>
          <w:rFonts w:asciiTheme="minorHAnsi" w:hAnsiTheme="minorHAnsi" w:cstheme="minorHAnsi"/>
          <w:b/>
          <w:caps/>
          <w:color w:val="000000"/>
          <w:sz w:val="20"/>
          <w:szCs w:val="20"/>
        </w:rPr>
      </w:pPr>
    </w:p>
    <w:p w14:paraId="23FF78DF" w14:textId="73B4E007" w:rsidR="00677122" w:rsidRPr="00677122" w:rsidRDefault="00677122" w:rsidP="00677122">
      <w:pPr>
        <w:suppressAutoHyphens w:val="0"/>
        <w:spacing w:after="0" w:line="259" w:lineRule="auto"/>
        <w:ind w:firstLine="0"/>
        <w:jc w:val="center"/>
        <w:rPr>
          <w:b/>
          <w:bCs/>
        </w:rPr>
      </w:pPr>
      <w:r w:rsidRPr="00677122">
        <w:rPr>
          <w:b/>
          <w:bCs/>
        </w:rPr>
        <w:t>Udzielanie świadczeń zdrowotnych przez fizjoterapeutów na rzecz pacjentów Instytutu „Pomnik – Centrum Zdrowia Dziecka”.</w:t>
      </w:r>
    </w:p>
    <w:p w14:paraId="4893951A" w14:textId="77777777" w:rsidR="00A26C54" w:rsidRPr="001903AC" w:rsidRDefault="00A26C54">
      <w:pPr>
        <w:spacing w:after="0" w:line="240" w:lineRule="auto"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29572B71" w14:textId="77777777" w:rsidR="00CF18C5" w:rsidRPr="001903AC" w:rsidRDefault="00CF18C5">
      <w:pPr>
        <w:spacing w:after="0" w:line="240" w:lineRule="auto"/>
        <w:jc w:val="left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b/>
          <w:caps/>
          <w:color w:val="000000"/>
          <w:sz w:val="20"/>
          <w:szCs w:val="20"/>
        </w:rPr>
        <w:t>Udzielający ZamówieniE</w:t>
      </w:r>
      <w:r w:rsidRPr="001903A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1903AC" w:rsidRDefault="00CF18C5">
      <w:pPr>
        <w:spacing w:after="0" w:line="240" w:lineRule="auto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1903AC" w:rsidRDefault="00CF18C5">
      <w:pPr>
        <w:spacing w:after="0" w:line="240" w:lineRule="auto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Pr="001903AC" w:rsidRDefault="00CF18C5" w:rsidP="00886FB6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903AC">
        <w:rPr>
          <w:rFonts w:asciiTheme="minorHAnsi" w:hAnsiTheme="minorHAnsi" w:cstheme="minorHAnsi"/>
          <w:color w:val="000000"/>
          <w:sz w:val="20"/>
          <w:szCs w:val="20"/>
        </w:rPr>
        <w:t>Nazwa</w:t>
      </w:r>
      <w:r w:rsidR="0027736E" w:rsidRPr="001903AC">
        <w:rPr>
          <w:rFonts w:asciiTheme="minorHAnsi" w:hAnsiTheme="minorHAnsi" w:cstheme="minorHAnsi"/>
          <w:color w:val="000000"/>
          <w:sz w:val="20"/>
          <w:szCs w:val="20"/>
        </w:rPr>
        <w:t xml:space="preserve"> firmy</w:t>
      </w:r>
      <w:r w:rsidRPr="001903AC">
        <w:rPr>
          <w:rFonts w:asciiTheme="minorHAnsi" w:hAnsiTheme="minorHAnsi" w:cstheme="minorHAnsi"/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 w:rsidRPr="001903AC"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  <w:r w:rsidRPr="001903AC">
        <w:rPr>
          <w:rFonts w:asciiTheme="minorHAnsi" w:hAnsiTheme="minorHAnsi" w:cstheme="minorHAnsi"/>
          <w:color w:val="000000"/>
          <w:sz w:val="20"/>
          <w:szCs w:val="20"/>
        </w:rPr>
        <w:t xml:space="preserve">… </w:t>
      </w:r>
    </w:p>
    <w:p w14:paraId="6DC2512C" w14:textId="77777777" w:rsidR="00886FB6" w:rsidRPr="001903AC" w:rsidRDefault="00886FB6" w:rsidP="00886FB6">
      <w:pPr>
        <w:spacing w:after="0" w:line="240" w:lineRule="auto"/>
        <w:rPr>
          <w:rFonts w:asciiTheme="minorHAnsi" w:hAnsiTheme="minorHAnsi" w:cstheme="minorHAnsi"/>
        </w:rPr>
      </w:pPr>
    </w:p>
    <w:p w14:paraId="52B0E711" w14:textId="77777777" w:rsidR="007F47E1" w:rsidRPr="001903AC" w:rsidRDefault="00CF18C5" w:rsidP="00D8057C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903AC">
        <w:rPr>
          <w:rFonts w:asciiTheme="minorHAnsi" w:hAnsiTheme="minorHAnsi" w:cstheme="minorHAnsi"/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 w:rsidRPr="001903AC">
        <w:rPr>
          <w:rFonts w:asciiTheme="minorHAnsi" w:hAnsiTheme="minorHAnsi" w:cstheme="minorHAnsi"/>
          <w:color w:val="000000"/>
          <w:sz w:val="20"/>
          <w:szCs w:val="20"/>
        </w:rPr>
        <w:t>.........</w:t>
      </w:r>
      <w:r w:rsidRPr="001903AC">
        <w:rPr>
          <w:rFonts w:asciiTheme="minorHAnsi" w:hAnsiTheme="minorHAnsi" w:cstheme="minorHAnsi"/>
          <w:color w:val="000000"/>
          <w:sz w:val="20"/>
          <w:szCs w:val="20"/>
        </w:rPr>
        <w:t>....…</w:t>
      </w:r>
      <w:r w:rsidR="00886FB6" w:rsidRPr="001903AC">
        <w:rPr>
          <w:rFonts w:asciiTheme="minorHAnsi" w:hAnsiTheme="minorHAnsi" w:cstheme="minorHAnsi"/>
          <w:color w:val="000000"/>
          <w:sz w:val="20"/>
          <w:szCs w:val="20"/>
        </w:rPr>
        <w:t>…………….</w:t>
      </w:r>
      <w:r w:rsidRPr="001903AC">
        <w:rPr>
          <w:rFonts w:asciiTheme="minorHAnsi" w:hAnsiTheme="minorHAnsi" w:cstheme="minorHAnsi"/>
          <w:color w:val="000000"/>
          <w:sz w:val="20"/>
          <w:szCs w:val="20"/>
        </w:rPr>
        <w:t>……..</w:t>
      </w:r>
    </w:p>
    <w:p w14:paraId="679D482C" w14:textId="77777777" w:rsidR="00D8057C" w:rsidRPr="001903AC" w:rsidRDefault="00D8057C" w:rsidP="00BA37AB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14:paraId="17E6A763" w14:textId="77777777" w:rsidR="007F47E1" w:rsidRPr="001903A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asciiTheme="minorHAnsi" w:hAnsiTheme="minorHAnsi" w:cstheme="minorHAnsi"/>
          <w:b/>
          <w:color w:val="000000"/>
        </w:rPr>
      </w:pPr>
      <w:r w:rsidRPr="001903AC">
        <w:rPr>
          <w:rFonts w:asciiTheme="minorHAnsi" w:hAnsiTheme="minorHAnsi" w:cstheme="minorHAnsi"/>
          <w:b/>
          <w:color w:val="000000"/>
        </w:rPr>
        <w:t>FORMULARZ CENOWY</w:t>
      </w:r>
      <w:r w:rsidR="00E07747" w:rsidRPr="001903AC">
        <w:rPr>
          <w:rFonts w:asciiTheme="minorHAnsi" w:hAnsiTheme="minorHAnsi" w:cstheme="minorHAnsi"/>
          <w:b/>
          <w:color w:val="000000"/>
        </w:rPr>
        <w:t xml:space="preserve"> </w:t>
      </w:r>
    </w:p>
    <w:p w14:paraId="06B04DEC" w14:textId="77777777" w:rsidR="0027736E" w:rsidRPr="001903AC" w:rsidRDefault="0027736E">
      <w:pPr>
        <w:spacing w:after="0" w:line="240" w:lineRule="auto"/>
        <w:rPr>
          <w:rFonts w:asciiTheme="minorHAnsi" w:hAnsiTheme="minorHAnsi" w:cstheme="minorHAnsi"/>
          <w:b/>
          <w:color w:val="000000"/>
          <w:szCs w:val="20"/>
        </w:rPr>
      </w:pPr>
    </w:p>
    <w:p w14:paraId="34A9F8C1" w14:textId="77777777" w:rsidR="00CF18C5" w:rsidRPr="001903AC" w:rsidRDefault="00CF18C5">
      <w:pPr>
        <w:spacing w:after="0" w:line="240" w:lineRule="auto"/>
        <w:rPr>
          <w:rFonts w:asciiTheme="minorHAnsi" w:hAnsiTheme="minorHAnsi" w:cstheme="minorHAnsi"/>
          <w:sz w:val="24"/>
        </w:rPr>
      </w:pPr>
      <w:r w:rsidRPr="001903AC">
        <w:rPr>
          <w:rFonts w:asciiTheme="minorHAnsi" w:hAnsiTheme="minorHAnsi" w:cstheme="minorHAnsi"/>
          <w:b/>
          <w:color w:val="000000"/>
          <w:szCs w:val="20"/>
        </w:rPr>
        <w:t>KRYTERIUM</w:t>
      </w:r>
      <w:r w:rsidR="00973481" w:rsidRPr="001903AC">
        <w:rPr>
          <w:rFonts w:asciiTheme="minorHAnsi" w:hAnsiTheme="minorHAnsi" w:cstheme="minorHAnsi"/>
          <w:b/>
          <w:color w:val="000000"/>
          <w:szCs w:val="20"/>
        </w:rPr>
        <w:t xml:space="preserve"> a): Cena - dotyczy wszystkich O</w:t>
      </w:r>
      <w:r w:rsidRPr="001903AC">
        <w:rPr>
          <w:rFonts w:asciiTheme="minorHAnsi" w:hAnsiTheme="minorHAnsi" w:cstheme="minorHAnsi"/>
          <w:b/>
          <w:color w:val="000000"/>
          <w:szCs w:val="20"/>
        </w:rPr>
        <w:t xml:space="preserve">ferentów </w:t>
      </w:r>
      <w:r w:rsidRPr="001903AC">
        <w:rPr>
          <w:rFonts w:asciiTheme="minorHAnsi" w:hAnsiTheme="minorHAnsi" w:cstheme="minorHAnsi"/>
          <w:i/>
          <w:color w:val="000000"/>
          <w:szCs w:val="20"/>
        </w:rPr>
        <w:t>(należy uzupełnić):</w:t>
      </w:r>
    </w:p>
    <w:p w14:paraId="77B8C96B" w14:textId="77777777" w:rsidR="0027736E" w:rsidRPr="001903AC" w:rsidRDefault="0027736E">
      <w:pPr>
        <w:spacing w:after="0" w:line="240" w:lineRule="auto"/>
        <w:rPr>
          <w:rFonts w:asciiTheme="minorHAnsi" w:hAnsiTheme="minorHAnsi" w:cstheme="minorHAnsi"/>
          <w:b/>
          <w:color w:val="000000"/>
          <w:szCs w:val="20"/>
        </w:rPr>
      </w:pPr>
    </w:p>
    <w:p w14:paraId="0CE6DB19" w14:textId="77777777" w:rsidR="001C423A" w:rsidRPr="001903AC" w:rsidRDefault="001C423A" w:rsidP="001C423A">
      <w:pPr>
        <w:spacing w:after="0"/>
        <w:ind w:firstLine="0"/>
        <w:rPr>
          <w:rFonts w:asciiTheme="minorHAnsi" w:hAnsiTheme="minorHAnsi" w:cstheme="minorHAnsi"/>
          <w:b/>
          <w:color w:val="000000"/>
          <w:szCs w:val="20"/>
        </w:rPr>
      </w:pPr>
      <w:bookmarkStart w:id="0" w:name="_Hlk191385740"/>
      <w:r w:rsidRPr="001903AC">
        <w:rPr>
          <w:rFonts w:asciiTheme="minorHAnsi" w:hAnsiTheme="minorHAnsi" w:cstheme="minorHAnsi"/>
          <w:b/>
          <w:color w:val="000000"/>
          <w:szCs w:val="20"/>
        </w:rPr>
        <w:t xml:space="preserve">Oferowane wynagrodzenie </w:t>
      </w:r>
      <w:r w:rsidRPr="001903AC">
        <w:rPr>
          <w:rFonts w:asciiTheme="minorHAnsi" w:hAnsiTheme="minorHAnsi" w:cstheme="minorHAnsi"/>
          <w:b/>
          <w:color w:val="000000"/>
          <w:szCs w:val="20"/>
          <w:u w:val="single"/>
        </w:rPr>
        <w:t>za jedną godzinę</w:t>
      </w:r>
      <w:r w:rsidRPr="001903AC">
        <w:rPr>
          <w:rFonts w:asciiTheme="minorHAnsi" w:hAnsiTheme="minorHAnsi" w:cstheme="minorHAnsi"/>
          <w:b/>
          <w:color w:val="000000"/>
          <w:szCs w:val="20"/>
        </w:rPr>
        <w:t xml:space="preserve"> udzielania świadczeń zdrowotnych, </w:t>
      </w:r>
      <w:r w:rsidRPr="001903AC">
        <w:rPr>
          <w:rFonts w:asciiTheme="minorHAnsi" w:hAnsiTheme="minorHAnsi" w:cstheme="minorHAnsi"/>
          <w:b/>
          <w:color w:val="000000"/>
        </w:rPr>
        <w:t xml:space="preserve">z uwzględnieniem </w:t>
      </w:r>
      <w:r w:rsidRPr="001903AC">
        <w:rPr>
          <w:rFonts w:asciiTheme="minorHAnsi" w:hAnsiTheme="minorHAnsi" w:cstheme="minorHAnsi"/>
          <w:b/>
          <w:color w:val="000000"/>
          <w:szCs w:val="20"/>
        </w:rPr>
        <w:t>obowiązkowych składek leżących po stronie Udzielającego Zamówienie (jeśli są wymagane), tj.:</w:t>
      </w:r>
    </w:p>
    <w:p w14:paraId="0F700A7A" w14:textId="77777777" w:rsidR="001C423A" w:rsidRPr="001903AC" w:rsidRDefault="001C423A" w:rsidP="00677122">
      <w:pPr>
        <w:pStyle w:val="Akapitzlist"/>
        <w:numPr>
          <w:ilvl w:val="0"/>
          <w:numId w:val="23"/>
        </w:numPr>
        <w:spacing w:after="0"/>
        <w:ind w:left="426" w:hanging="426"/>
        <w:jc w:val="left"/>
        <w:rPr>
          <w:rFonts w:asciiTheme="minorHAnsi" w:hAnsiTheme="minorHAnsi" w:cstheme="minorHAnsi"/>
          <w:b/>
          <w:color w:val="000000"/>
          <w:szCs w:val="20"/>
        </w:rPr>
      </w:pPr>
      <w:r w:rsidRPr="001903AC">
        <w:rPr>
          <w:rFonts w:asciiTheme="minorHAnsi" w:hAnsiTheme="minorHAnsi" w:cstheme="minorHAnsi"/>
          <w:b/>
          <w:color w:val="000000"/>
          <w:szCs w:val="20"/>
        </w:rPr>
        <w:t>Składki emerytalnej</w:t>
      </w:r>
    </w:p>
    <w:p w14:paraId="584EAD3B" w14:textId="77777777" w:rsidR="001C423A" w:rsidRPr="001903AC" w:rsidRDefault="001C423A" w:rsidP="00677122">
      <w:pPr>
        <w:pStyle w:val="Akapitzlist"/>
        <w:numPr>
          <w:ilvl w:val="0"/>
          <w:numId w:val="23"/>
        </w:numPr>
        <w:spacing w:after="0"/>
        <w:ind w:left="426" w:hanging="426"/>
        <w:jc w:val="left"/>
        <w:rPr>
          <w:rFonts w:asciiTheme="minorHAnsi" w:hAnsiTheme="minorHAnsi" w:cstheme="minorHAnsi"/>
          <w:b/>
          <w:color w:val="000000"/>
          <w:szCs w:val="20"/>
        </w:rPr>
      </w:pPr>
      <w:r w:rsidRPr="001903AC">
        <w:rPr>
          <w:rFonts w:asciiTheme="minorHAnsi" w:hAnsiTheme="minorHAnsi" w:cstheme="minorHAnsi"/>
          <w:b/>
          <w:color w:val="000000"/>
          <w:szCs w:val="20"/>
        </w:rPr>
        <w:t xml:space="preserve">Składki rentowej </w:t>
      </w:r>
    </w:p>
    <w:p w14:paraId="5D589223" w14:textId="77777777" w:rsidR="001C423A" w:rsidRPr="001903AC" w:rsidRDefault="001C423A" w:rsidP="00677122">
      <w:pPr>
        <w:pStyle w:val="Akapitzlist"/>
        <w:numPr>
          <w:ilvl w:val="0"/>
          <w:numId w:val="23"/>
        </w:numPr>
        <w:spacing w:after="0"/>
        <w:ind w:left="426" w:hanging="426"/>
        <w:jc w:val="left"/>
        <w:rPr>
          <w:rFonts w:asciiTheme="minorHAnsi" w:hAnsiTheme="minorHAnsi" w:cstheme="minorHAnsi"/>
          <w:b/>
          <w:color w:val="000000"/>
          <w:szCs w:val="20"/>
        </w:rPr>
      </w:pPr>
      <w:r w:rsidRPr="001903AC">
        <w:rPr>
          <w:rFonts w:asciiTheme="minorHAnsi" w:hAnsiTheme="minorHAnsi" w:cstheme="minorHAnsi"/>
          <w:b/>
          <w:color w:val="000000"/>
          <w:szCs w:val="20"/>
        </w:rPr>
        <w:t>Składki wypadkowej</w:t>
      </w:r>
    </w:p>
    <w:p w14:paraId="29EB4386" w14:textId="77777777" w:rsidR="001C423A" w:rsidRPr="001903AC" w:rsidRDefault="001C423A" w:rsidP="00677122">
      <w:pPr>
        <w:pStyle w:val="Akapitzlist"/>
        <w:numPr>
          <w:ilvl w:val="0"/>
          <w:numId w:val="23"/>
        </w:numPr>
        <w:spacing w:after="0"/>
        <w:ind w:left="426" w:hanging="426"/>
        <w:jc w:val="left"/>
        <w:rPr>
          <w:rFonts w:asciiTheme="minorHAnsi" w:hAnsiTheme="minorHAnsi" w:cstheme="minorHAnsi"/>
          <w:b/>
          <w:color w:val="000000"/>
          <w:szCs w:val="20"/>
        </w:rPr>
      </w:pPr>
      <w:r w:rsidRPr="001903AC">
        <w:rPr>
          <w:rFonts w:asciiTheme="minorHAnsi" w:hAnsiTheme="minorHAnsi" w:cstheme="minorHAnsi"/>
          <w:b/>
          <w:color w:val="000000"/>
          <w:szCs w:val="20"/>
        </w:rPr>
        <w:t>Składki na Fundusz Pracy</w:t>
      </w:r>
    </w:p>
    <w:p w14:paraId="418A3A5B" w14:textId="77777777" w:rsidR="001C423A" w:rsidRPr="001903AC" w:rsidRDefault="001C423A" w:rsidP="00677122">
      <w:pPr>
        <w:pStyle w:val="Akapitzlist"/>
        <w:numPr>
          <w:ilvl w:val="0"/>
          <w:numId w:val="23"/>
        </w:numPr>
        <w:spacing w:after="0"/>
        <w:ind w:left="426" w:hanging="426"/>
        <w:jc w:val="left"/>
        <w:rPr>
          <w:rFonts w:asciiTheme="minorHAnsi" w:hAnsiTheme="minorHAnsi" w:cstheme="minorHAnsi"/>
          <w:b/>
          <w:color w:val="000000"/>
          <w:szCs w:val="20"/>
        </w:rPr>
      </w:pPr>
      <w:r w:rsidRPr="001903AC">
        <w:rPr>
          <w:rFonts w:asciiTheme="minorHAnsi" w:hAnsiTheme="minorHAnsi" w:cstheme="minorHAnsi"/>
          <w:b/>
          <w:color w:val="000000"/>
          <w:szCs w:val="20"/>
        </w:rPr>
        <w:t>Składki na Fundusz Solidarnościowy</w:t>
      </w:r>
    </w:p>
    <w:p w14:paraId="6EED8441" w14:textId="77777777" w:rsidR="001C423A" w:rsidRPr="001903AC" w:rsidRDefault="001C423A" w:rsidP="00677122">
      <w:pPr>
        <w:pStyle w:val="Akapitzlist"/>
        <w:numPr>
          <w:ilvl w:val="0"/>
          <w:numId w:val="23"/>
        </w:numPr>
        <w:spacing w:after="0"/>
        <w:ind w:left="426" w:hanging="426"/>
        <w:jc w:val="left"/>
        <w:rPr>
          <w:rFonts w:asciiTheme="minorHAnsi" w:hAnsiTheme="minorHAnsi" w:cstheme="minorHAnsi"/>
          <w:b/>
          <w:color w:val="000000"/>
          <w:szCs w:val="20"/>
        </w:rPr>
      </w:pPr>
      <w:r w:rsidRPr="001903AC">
        <w:rPr>
          <w:rFonts w:asciiTheme="minorHAnsi" w:hAnsiTheme="minorHAnsi" w:cstheme="minorHAnsi"/>
          <w:b/>
          <w:color w:val="000000"/>
          <w:szCs w:val="20"/>
        </w:rPr>
        <w:t>Składki na Pracownicze Plany Kapitałowe</w:t>
      </w:r>
    </w:p>
    <w:p w14:paraId="28F7B198" w14:textId="77777777" w:rsidR="001C423A" w:rsidRPr="001903AC" w:rsidRDefault="001C423A" w:rsidP="001C423A">
      <w:pPr>
        <w:spacing w:after="0" w:line="240" w:lineRule="auto"/>
        <w:ind w:firstLine="0"/>
        <w:jc w:val="left"/>
        <w:rPr>
          <w:rFonts w:asciiTheme="minorHAnsi" w:hAnsiTheme="minorHAnsi" w:cstheme="minorHAnsi"/>
          <w:b/>
          <w:color w:val="000000"/>
          <w:szCs w:val="20"/>
        </w:rPr>
      </w:pPr>
    </w:p>
    <w:p w14:paraId="4164D0FC" w14:textId="77777777" w:rsidR="001C423A" w:rsidRPr="001903AC" w:rsidRDefault="001C423A" w:rsidP="001C423A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</w:rPr>
      </w:pPr>
    </w:p>
    <w:p w14:paraId="53B2394C" w14:textId="77777777" w:rsidR="001C423A" w:rsidRPr="001903AC" w:rsidRDefault="001C423A" w:rsidP="001C423A">
      <w:pPr>
        <w:widowControl w:val="0"/>
        <w:overflowPunct w:val="0"/>
        <w:autoSpaceDE w:val="0"/>
        <w:spacing w:after="0" w:line="240" w:lineRule="auto"/>
        <w:ind w:firstLine="0"/>
        <w:rPr>
          <w:rFonts w:asciiTheme="minorHAnsi" w:hAnsiTheme="minorHAnsi" w:cstheme="minorHAnsi"/>
          <w:bCs/>
          <w:color w:val="000000"/>
        </w:rPr>
      </w:pPr>
      <w:r w:rsidRPr="001903AC">
        <w:rPr>
          <w:rFonts w:asciiTheme="minorHAnsi" w:hAnsiTheme="minorHAnsi" w:cstheme="minorHAnsi"/>
          <w:color w:val="000000"/>
          <w:szCs w:val="20"/>
        </w:rPr>
        <w:t xml:space="preserve">…………………………………….…. zł </w:t>
      </w:r>
      <w:r w:rsidRPr="001903AC">
        <w:rPr>
          <w:rFonts w:asciiTheme="minorHAnsi" w:hAnsiTheme="minorHAnsi" w:cstheme="minorHAnsi"/>
          <w:bCs/>
          <w:color w:val="000000"/>
        </w:rPr>
        <w:t>za godzinę udzielania świadczeń.</w:t>
      </w:r>
    </w:p>
    <w:p w14:paraId="774D0C12" w14:textId="77777777" w:rsidR="001C423A" w:rsidRPr="001903AC" w:rsidRDefault="001C423A" w:rsidP="001C423A">
      <w:pPr>
        <w:spacing w:after="0" w:line="240" w:lineRule="auto"/>
        <w:jc w:val="left"/>
        <w:rPr>
          <w:rFonts w:asciiTheme="minorHAnsi" w:hAnsiTheme="minorHAnsi" w:cstheme="minorHAnsi"/>
          <w:bCs/>
          <w:color w:val="000000"/>
          <w:szCs w:val="20"/>
        </w:rPr>
      </w:pPr>
    </w:p>
    <w:p w14:paraId="61D50B38" w14:textId="77777777" w:rsidR="001C423A" w:rsidRPr="001903AC" w:rsidRDefault="001C423A" w:rsidP="001C423A">
      <w:pPr>
        <w:widowControl w:val="0"/>
        <w:overflowPunct w:val="0"/>
        <w:autoSpaceDE w:val="0"/>
        <w:spacing w:after="0" w:line="240" w:lineRule="auto"/>
        <w:ind w:firstLine="0"/>
        <w:rPr>
          <w:rFonts w:asciiTheme="minorHAnsi" w:hAnsiTheme="minorHAnsi" w:cstheme="minorHAnsi"/>
          <w:bCs/>
          <w:color w:val="000000"/>
        </w:rPr>
      </w:pPr>
      <w:r w:rsidRPr="001903AC">
        <w:rPr>
          <w:rFonts w:asciiTheme="minorHAnsi" w:hAnsiTheme="minorHAnsi" w:cstheme="minorHAnsi"/>
          <w:bCs/>
          <w:color w:val="000000"/>
          <w:szCs w:val="20"/>
        </w:rPr>
        <w:t xml:space="preserve">Słownie: …………………………………………………..........……… zł </w:t>
      </w:r>
      <w:r w:rsidRPr="001903AC">
        <w:rPr>
          <w:rFonts w:asciiTheme="minorHAnsi" w:hAnsiTheme="minorHAnsi" w:cstheme="minorHAnsi"/>
          <w:bCs/>
          <w:color w:val="000000"/>
        </w:rPr>
        <w:t>za godzinę udzielania świadczeń.</w:t>
      </w:r>
    </w:p>
    <w:bookmarkEnd w:id="0"/>
    <w:p w14:paraId="263D5B87" w14:textId="77777777" w:rsidR="00BA37AB" w:rsidRPr="001903AC" w:rsidRDefault="00BA37AB" w:rsidP="00D800AF">
      <w:pPr>
        <w:spacing w:after="0" w:line="240" w:lineRule="auto"/>
        <w:ind w:firstLine="0"/>
        <w:rPr>
          <w:rFonts w:asciiTheme="minorHAnsi" w:hAnsiTheme="minorHAnsi" w:cstheme="minorHAnsi"/>
          <w:bCs/>
          <w:color w:val="000000"/>
          <w:kern w:val="144"/>
          <w:szCs w:val="18"/>
        </w:rPr>
      </w:pPr>
    </w:p>
    <w:p w14:paraId="4630C240" w14:textId="77777777" w:rsidR="001C423A" w:rsidRPr="001903AC" w:rsidRDefault="001C423A" w:rsidP="00D800AF">
      <w:pPr>
        <w:spacing w:after="0" w:line="240" w:lineRule="auto"/>
        <w:ind w:firstLine="0"/>
        <w:rPr>
          <w:rFonts w:asciiTheme="minorHAnsi" w:hAnsiTheme="minorHAnsi" w:cstheme="minorHAnsi"/>
          <w:bCs/>
          <w:color w:val="000000"/>
          <w:kern w:val="144"/>
          <w:szCs w:val="18"/>
        </w:rPr>
      </w:pPr>
    </w:p>
    <w:p w14:paraId="1AED17BF" w14:textId="77777777" w:rsidR="00450BD3" w:rsidRPr="001903AC" w:rsidRDefault="00450BD3" w:rsidP="00450BD3">
      <w:pPr>
        <w:spacing w:after="0" w:line="240" w:lineRule="auto"/>
        <w:ind w:firstLine="0"/>
        <w:rPr>
          <w:rFonts w:asciiTheme="minorHAnsi" w:hAnsiTheme="minorHAnsi" w:cstheme="minorHAnsi"/>
          <w:bCs/>
          <w:i/>
          <w:color w:val="000000"/>
          <w:kern w:val="144"/>
          <w:sz w:val="18"/>
          <w:szCs w:val="18"/>
        </w:rPr>
      </w:pPr>
    </w:p>
    <w:p w14:paraId="14B4BBBA" w14:textId="6C6F744E" w:rsidR="00973481" w:rsidRPr="001903AC" w:rsidRDefault="00CF18C5" w:rsidP="00146F17">
      <w:pPr>
        <w:spacing w:after="0" w:line="240" w:lineRule="auto"/>
        <w:ind w:left="-397" w:firstLine="0"/>
        <w:rPr>
          <w:rFonts w:asciiTheme="minorHAnsi" w:hAnsiTheme="minorHAnsi" w:cstheme="minorHAnsi"/>
          <w:i/>
          <w:color w:val="000000"/>
          <w:szCs w:val="20"/>
        </w:rPr>
      </w:pPr>
      <w:r w:rsidRPr="001903AC">
        <w:rPr>
          <w:rFonts w:asciiTheme="minorHAnsi" w:hAnsiTheme="minorHAnsi" w:cstheme="minorHAnsi"/>
          <w:b/>
          <w:color w:val="000000"/>
          <w:szCs w:val="20"/>
        </w:rPr>
        <w:t xml:space="preserve">KRYTERIUM </w:t>
      </w:r>
      <w:r w:rsidR="009A6991" w:rsidRPr="001903AC">
        <w:rPr>
          <w:rFonts w:asciiTheme="minorHAnsi" w:hAnsiTheme="minorHAnsi" w:cstheme="minorHAnsi"/>
          <w:b/>
          <w:color w:val="000000"/>
          <w:szCs w:val="20"/>
        </w:rPr>
        <w:t>b</w:t>
      </w:r>
      <w:r w:rsidRPr="001903AC">
        <w:rPr>
          <w:rFonts w:asciiTheme="minorHAnsi" w:hAnsiTheme="minorHAnsi" w:cstheme="minorHAnsi"/>
          <w:b/>
          <w:color w:val="000000"/>
          <w:szCs w:val="20"/>
        </w:rPr>
        <w:t xml:space="preserve">): Jakość - dotyczy </w:t>
      </w:r>
      <w:r w:rsidR="00973481" w:rsidRPr="001903AC">
        <w:rPr>
          <w:rFonts w:asciiTheme="minorHAnsi" w:hAnsiTheme="minorHAnsi" w:cstheme="minorHAnsi"/>
          <w:b/>
          <w:color w:val="000000"/>
          <w:szCs w:val="20"/>
        </w:rPr>
        <w:t>wszystkich Oferentów</w:t>
      </w:r>
      <w:r w:rsidR="00D8057C" w:rsidRPr="001903AC">
        <w:rPr>
          <w:rFonts w:asciiTheme="minorHAnsi" w:hAnsiTheme="minorHAnsi" w:cstheme="minorHAnsi"/>
          <w:b/>
          <w:color w:val="000000"/>
          <w:szCs w:val="20"/>
        </w:rPr>
        <w:t xml:space="preserve"> </w:t>
      </w:r>
      <w:r w:rsidR="00677122">
        <w:rPr>
          <w:rFonts w:asciiTheme="minorHAnsi" w:hAnsiTheme="minorHAnsi" w:cstheme="minorHAnsi"/>
          <w:b/>
          <w:color w:val="000000"/>
          <w:szCs w:val="20"/>
          <w:vertAlign w:val="superscript"/>
        </w:rPr>
        <w:t>1</w:t>
      </w:r>
      <w:r w:rsidRPr="001903AC">
        <w:rPr>
          <w:rFonts w:asciiTheme="minorHAnsi" w:hAnsiTheme="minorHAnsi" w:cstheme="minorHAnsi"/>
          <w:b/>
          <w:i/>
          <w:color w:val="000000"/>
          <w:szCs w:val="20"/>
        </w:rPr>
        <w:t xml:space="preserve"> </w:t>
      </w:r>
      <w:r w:rsidRPr="001903AC">
        <w:rPr>
          <w:rFonts w:asciiTheme="minorHAnsi" w:hAnsiTheme="minorHAnsi" w:cstheme="minorHAnsi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1903AC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1903AC" w:rsidRDefault="00CF18C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09D83316" w:rsidR="00CF18C5" w:rsidRPr="00677122" w:rsidRDefault="00677122" w:rsidP="0063651E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77122">
              <w:rPr>
                <w:bCs/>
              </w:rPr>
              <w:t>Nie posiadam</w:t>
            </w:r>
            <w:r w:rsidR="0063651E">
              <w:rPr>
                <w:rFonts w:cs="Czcionka tekstu podstawowego"/>
                <w:b/>
                <w:bCs/>
                <w:color w:val="000000"/>
                <w:sz w:val="20"/>
              </w:rPr>
              <w:t>/</w:t>
            </w:r>
            <w:r w:rsidR="0063651E" w:rsidRPr="0063651E">
              <w:rPr>
                <w:rFonts w:cs="Czcionka tekstu podstawowego"/>
                <w:color w:val="000000"/>
              </w:rPr>
              <w:t>osoba wskazana przez Oferenta do realizacji świadczeń</w:t>
            </w:r>
            <w:r w:rsidRPr="0063651E">
              <w:t xml:space="preserve"> </w:t>
            </w:r>
            <w:r w:rsidR="0063651E" w:rsidRPr="0063651E">
              <w:t xml:space="preserve">nie posiada </w:t>
            </w:r>
            <w:r w:rsidRPr="0063651E">
              <w:t xml:space="preserve">doświadczenia zawodowego w pracy </w:t>
            </w:r>
            <w:r w:rsidRPr="0063651E">
              <w:rPr>
                <w:color w:val="000000"/>
              </w:rPr>
              <w:t>w Klinice Onkologii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1903AC" w:rsidRDefault="00CF18C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18C5" w:rsidRPr="001903AC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1903AC" w:rsidRDefault="00CF18C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90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23C41174" w:rsidR="00CF18C5" w:rsidRPr="00677122" w:rsidRDefault="00677122" w:rsidP="0063651E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77122">
              <w:rPr>
                <w:bCs/>
              </w:rPr>
              <w:t>Posiadam</w:t>
            </w:r>
            <w:r w:rsidR="0063651E">
              <w:rPr>
                <w:bCs/>
              </w:rPr>
              <w:t>/</w:t>
            </w:r>
            <w:r w:rsidR="0063651E" w:rsidRPr="0063651E">
              <w:rPr>
                <w:rFonts w:cs="Czcionka tekstu podstawowego"/>
                <w:color w:val="000000"/>
              </w:rPr>
              <w:t>osoba wskazana przez Oferenta do realizacji świadczeń</w:t>
            </w:r>
            <w:r w:rsidRPr="00677122">
              <w:rPr>
                <w:bCs/>
              </w:rPr>
              <w:t xml:space="preserve"> </w:t>
            </w:r>
            <w:r w:rsidR="0063651E">
              <w:rPr>
                <w:bCs/>
              </w:rPr>
              <w:t xml:space="preserve">posiada </w:t>
            </w:r>
            <w:r w:rsidRPr="00677122">
              <w:rPr>
                <w:bCs/>
              </w:rPr>
              <w:t xml:space="preserve">mniej niż 5 lat doświadczenia zawodowego w pracy </w:t>
            </w:r>
            <w:r w:rsidRPr="00677122">
              <w:rPr>
                <w:bCs/>
                <w:color w:val="000000"/>
              </w:rPr>
              <w:t>w Klinice Onkologii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1903AC" w:rsidRDefault="00CF18C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122" w:rsidRPr="001903AC" w14:paraId="6F1D6342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CEF6E" w14:textId="0B3F7E1E" w:rsidR="00677122" w:rsidRPr="001903AC" w:rsidRDefault="0067712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A1553" w14:textId="0DB45C82" w:rsidR="00677122" w:rsidRPr="00677122" w:rsidRDefault="00677122" w:rsidP="0063651E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7122">
              <w:rPr>
                <w:bCs/>
              </w:rPr>
              <w:t>Posiadam</w:t>
            </w:r>
            <w:r w:rsidR="0063651E">
              <w:rPr>
                <w:bCs/>
              </w:rPr>
              <w:t>/</w:t>
            </w:r>
            <w:r w:rsidR="0063651E" w:rsidRPr="0063651E">
              <w:rPr>
                <w:rFonts w:cs="Czcionka tekstu podstawowego"/>
                <w:color w:val="000000"/>
              </w:rPr>
              <w:t>osoba wskazana przez Oferenta do realizacji świadczeń</w:t>
            </w:r>
            <w:r w:rsidRPr="00677122">
              <w:rPr>
                <w:bCs/>
              </w:rPr>
              <w:t xml:space="preserve"> ponad 5 lat doświadczenia zawodowego w pracy </w:t>
            </w:r>
            <w:r w:rsidRPr="00677122">
              <w:rPr>
                <w:bCs/>
                <w:color w:val="000000"/>
              </w:rPr>
              <w:t>w Klinice Onkologii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B3C5" w14:textId="77777777" w:rsidR="00677122" w:rsidRPr="001903AC" w:rsidRDefault="0067712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0AC95E8" w14:textId="77777777" w:rsidR="001C423A" w:rsidRPr="001903AC" w:rsidRDefault="001C423A" w:rsidP="00D8057C">
      <w:pPr>
        <w:spacing w:after="0" w:line="240" w:lineRule="auto"/>
        <w:ind w:firstLine="0"/>
        <w:jc w:val="center"/>
        <w:rPr>
          <w:rFonts w:asciiTheme="minorHAnsi" w:hAnsiTheme="minorHAnsi" w:cstheme="minorHAnsi"/>
          <w:bCs/>
          <w:i/>
          <w:kern w:val="144"/>
          <w:sz w:val="16"/>
          <w:szCs w:val="18"/>
          <w:vertAlign w:val="superscript"/>
        </w:rPr>
      </w:pPr>
    </w:p>
    <w:p w14:paraId="34B0AF59" w14:textId="77777777" w:rsidR="001C423A" w:rsidRPr="001903AC" w:rsidRDefault="001C423A" w:rsidP="00D8057C">
      <w:pPr>
        <w:spacing w:after="0" w:line="240" w:lineRule="auto"/>
        <w:ind w:firstLine="0"/>
        <w:jc w:val="center"/>
        <w:rPr>
          <w:rFonts w:asciiTheme="minorHAnsi" w:hAnsiTheme="minorHAnsi" w:cstheme="minorHAnsi"/>
          <w:bCs/>
          <w:i/>
          <w:kern w:val="144"/>
          <w:sz w:val="16"/>
          <w:szCs w:val="18"/>
          <w:vertAlign w:val="superscript"/>
        </w:rPr>
      </w:pPr>
    </w:p>
    <w:p w14:paraId="70354660" w14:textId="77777777" w:rsidR="00677122" w:rsidRPr="00DD07E9" w:rsidRDefault="00677122" w:rsidP="00677122">
      <w:pPr>
        <w:numPr>
          <w:ilvl w:val="1"/>
          <w:numId w:val="46"/>
        </w:numPr>
        <w:shd w:val="clear" w:color="auto" w:fill="FFFFFF"/>
        <w:tabs>
          <w:tab w:val="left" w:pos="-284"/>
        </w:tabs>
        <w:suppressAutoHyphens w:val="0"/>
        <w:spacing w:after="0" w:line="240" w:lineRule="auto"/>
        <w:jc w:val="left"/>
        <w:rPr>
          <w:color w:val="000000"/>
          <w:sz w:val="18"/>
          <w:szCs w:val="18"/>
        </w:rPr>
      </w:pPr>
      <w:r w:rsidRPr="00DD07E9">
        <w:rPr>
          <w:rFonts w:cs="Tahoma"/>
          <w:bCs/>
          <w:kern w:val="2"/>
          <w:sz w:val="18"/>
          <w:szCs w:val="18"/>
        </w:rPr>
        <w:t xml:space="preserve">Udzielający zamówienia ma prawo zweryfikować przekazaną informację i zwrócić się do Oferenta o przedstawienie dokumentów potwierdzających </w:t>
      </w:r>
      <w:r w:rsidRPr="00DD07E9">
        <w:rPr>
          <w:rFonts w:cs="Calibri"/>
          <w:sz w:val="18"/>
          <w:szCs w:val="18"/>
        </w:rPr>
        <w:t>doświadczenie w pracy</w:t>
      </w:r>
      <w:r w:rsidRPr="00DD07E9">
        <w:rPr>
          <w:color w:val="000000"/>
          <w:sz w:val="18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53185F4" w14:textId="77777777" w:rsidR="00677122" w:rsidRPr="001903AC" w:rsidRDefault="00677122">
      <w:pPr>
        <w:spacing w:after="0" w:line="240" w:lineRule="auto"/>
        <w:ind w:left="-426" w:firstLin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61BE448" w14:textId="77777777" w:rsidR="009245B7" w:rsidRPr="001903AC" w:rsidRDefault="00CF18C5" w:rsidP="00BA37AB">
      <w:pPr>
        <w:spacing w:after="0" w:line="240" w:lineRule="auto"/>
        <w:ind w:left="-426" w:firstLine="0"/>
        <w:jc w:val="center"/>
        <w:rPr>
          <w:rFonts w:asciiTheme="minorHAnsi" w:hAnsiTheme="minorHAnsi" w:cstheme="minorHAnsi"/>
          <w:b/>
          <w:color w:val="000000"/>
        </w:rPr>
      </w:pPr>
      <w:r w:rsidRPr="001903AC">
        <w:rPr>
          <w:rFonts w:asciiTheme="minorHAnsi" w:hAnsiTheme="minorHAnsi" w:cstheme="minorHAnsi"/>
          <w:b/>
          <w:color w:val="000000"/>
        </w:rPr>
        <w:t>Udzielający Zamówienie informuje, że każda zmiana w Formularzu cenowym</w:t>
      </w:r>
      <w:r w:rsidR="00AC6E33" w:rsidRPr="001903AC">
        <w:rPr>
          <w:rFonts w:asciiTheme="minorHAnsi" w:hAnsiTheme="minorHAnsi" w:cstheme="minorHAnsi"/>
          <w:b/>
          <w:color w:val="000000"/>
        </w:rPr>
        <w:t xml:space="preserve">, w zakresie KRYTERIUM a) cena, </w:t>
      </w:r>
      <w:r w:rsidRPr="001903AC">
        <w:rPr>
          <w:rFonts w:asciiTheme="minorHAnsi" w:hAnsiTheme="minorHAnsi" w:cstheme="minorHAnsi"/>
          <w:b/>
          <w:color w:val="000000"/>
        </w:rPr>
        <w:t xml:space="preserve"> będzie skutkowała odrzuceniem oferty.</w:t>
      </w:r>
    </w:p>
    <w:p w14:paraId="57118867" w14:textId="77777777" w:rsidR="00D800AF" w:rsidRPr="001903AC" w:rsidRDefault="00D800AF" w:rsidP="00BA37AB">
      <w:pPr>
        <w:spacing w:after="0" w:line="240" w:lineRule="auto"/>
        <w:ind w:left="-426" w:firstLine="0"/>
        <w:jc w:val="center"/>
        <w:rPr>
          <w:rFonts w:asciiTheme="minorHAnsi" w:hAnsiTheme="minorHAnsi" w:cstheme="minorHAnsi"/>
          <w:b/>
          <w:color w:val="000000"/>
        </w:rPr>
      </w:pPr>
    </w:p>
    <w:p w14:paraId="56AAC6FC" w14:textId="77777777" w:rsidR="00D800AF" w:rsidRPr="001903AC" w:rsidRDefault="00D800AF" w:rsidP="00BA37AB">
      <w:pPr>
        <w:spacing w:after="0" w:line="240" w:lineRule="auto"/>
        <w:ind w:left="-426" w:firstLine="0"/>
        <w:jc w:val="center"/>
        <w:rPr>
          <w:rFonts w:asciiTheme="minorHAnsi" w:hAnsiTheme="minorHAnsi" w:cstheme="minorHAnsi"/>
          <w:b/>
          <w:color w:val="000000"/>
        </w:rPr>
      </w:pPr>
    </w:p>
    <w:p w14:paraId="5CB967FC" w14:textId="77777777" w:rsidR="00BA37AB" w:rsidRDefault="00BA37AB" w:rsidP="00A5795E">
      <w:pPr>
        <w:spacing w:after="0" w:line="240" w:lineRule="auto"/>
        <w:ind w:firstLine="0"/>
        <w:rPr>
          <w:rFonts w:asciiTheme="minorHAnsi" w:hAnsiTheme="minorHAnsi" w:cstheme="minorHAnsi"/>
          <w:b/>
        </w:rPr>
      </w:pPr>
    </w:p>
    <w:p w14:paraId="397D98F1" w14:textId="77777777" w:rsidR="00677122" w:rsidRPr="001903AC" w:rsidRDefault="00677122" w:rsidP="00A5795E">
      <w:pPr>
        <w:spacing w:after="0" w:line="240" w:lineRule="auto"/>
        <w:ind w:firstLine="0"/>
        <w:rPr>
          <w:rFonts w:asciiTheme="minorHAnsi" w:hAnsiTheme="minorHAnsi" w:cstheme="minorHAnsi"/>
          <w:b/>
        </w:rPr>
      </w:pPr>
    </w:p>
    <w:p w14:paraId="71B9CC08" w14:textId="77777777" w:rsidR="00F720A4" w:rsidRDefault="00146F17" w:rsidP="001C423A">
      <w:pPr>
        <w:spacing w:after="0" w:line="240" w:lineRule="auto"/>
        <w:ind w:firstLine="0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1903AC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>……., dnia ………………………</w:t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</w:t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</w:t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</w:t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46588" w:rsidRPr="001903AC">
        <w:rPr>
          <w:rFonts w:asciiTheme="minorHAnsi" w:hAnsiTheme="minorHAnsi" w:cstheme="minorHAnsi"/>
          <w:color w:val="000000"/>
          <w:sz w:val="20"/>
          <w:szCs w:val="20"/>
        </w:rPr>
        <w:t xml:space="preserve">          </w:t>
      </w:r>
      <w:r w:rsidR="00CF18C5" w:rsidRPr="001903AC">
        <w:rPr>
          <w:rFonts w:asciiTheme="minorHAnsi" w:hAnsiTheme="minorHAnsi" w:cstheme="minorHAnsi"/>
          <w:color w:val="000000"/>
          <w:sz w:val="20"/>
          <w:szCs w:val="20"/>
        </w:rPr>
        <w:t xml:space="preserve">  (podpis)   ……………………………………</w:t>
      </w:r>
      <w:r w:rsidR="00CF18C5" w:rsidRPr="001903AC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  </w:t>
      </w:r>
    </w:p>
    <w:p w14:paraId="34C75CD0" w14:textId="77777777" w:rsidR="00F720A4" w:rsidRDefault="00F720A4" w:rsidP="001C423A">
      <w:pPr>
        <w:spacing w:after="0" w:line="240" w:lineRule="auto"/>
        <w:ind w:firstLine="0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</w:p>
    <w:p w14:paraId="475F41AD" w14:textId="77777777" w:rsidR="00F720A4" w:rsidRDefault="00F720A4" w:rsidP="001C423A">
      <w:pPr>
        <w:spacing w:after="0" w:line="240" w:lineRule="auto"/>
        <w:ind w:firstLine="0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</w:p>
    <w:p w14:paraId="2C675740" w14:textId="77777777" w:rsidR="00F720A4" w:rsidRPr="006D6E19" w:rsidRDefault="00F720A4" w:rsidP="00F720A4">
      <w:pPr>
        <w:jc w:val="right"/>
      </w:pPr>
      <w:r w:rsidRPr="006D6E19">
        <w:rPr>
          <w:rFonts w:cs="Arial"/>
          <w:b/>
          <w:color w:val="000000"/>
        </w:rPr>
        <w:t>Załącznik nr 4.1. do Ogłoszenia</w:t>
      </w:r>
      <w:r w:rsidRPr="006D6E19">
        <w:t xml:space="preserve">     </w:t>
      </w:r>
    </w:p>
    <w:p w14:paraId="56421836" w14:textId="77777777" w:rsidR="00F720A4" w:rsidRPr="006D6E19" w:rsidRDefault="00F720A4" w:rsidP="00F720A4">
      <w:pPr>
        <w:ind w:firstLine="0"/>
      </w:pPr>
    </w:p>
    <w:p w14:paraId="40A7AC61" w14:textId="4542CA71" w:rsidR="00F720A4" w:rsidRPr="006D6E19" w:rsidRDefault="00F720A4" w:rsidP="00F720A4">
      <w:pPr>
        <w:ind w:firstLine="0"/>
      </w:pPr>
      <w:r w:rsidRPr="006D6E19">
        <w:rPr>
          <w:b/>
          <w:color w:val="000000"/>
        </w:rPr>
        <w:t xml:space="preserve">Wykaz personelu - dotyczy </w:t>
      </w:r>
      <w:r w:rsidRPr="006D6E19">
        <w:rPr>
          <w:b/>
        </w:rPr>
        <w:t xml:space="preserve">podmiotów wykonujących działalność leczniczą nie będących podmiotami leczniczymi </w:t>
      </w:r>
      <w:r w:rsidRPr="006D6E19">
        <w:rPr>
          <w:b/>
          <w:color w:val="000000"/>
        </w:rPr>
        <w:t>i podmiotów leczniczych</w:t>
      </w:r>
      <w:r w:rsidRPr="006D6E19">
        <w:rPr>
          <w:rFonts w:cs="Arial"/>
          <w:color w:val="000000"/>
        </w:rPr>
        <w:t xml:space="preserve"> </w:t>
      </w:r>
    </w:p>
    <w:p w14:paraId="7B8CDA21" w14:textId="77777777" w:rsidR="00F720A4" w:rsidRPr="006D6E19" w:rsidRDefault="00F720A4" w:rsidP="00F720A4">
      <w:pPr>
        <w:ind w:firstLine="0"/>
      </w:pPr>
    </w:p>
    <w:tbl>
      <w:tblPr>
        <w:tblW w:w="99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F720A4" w:rsidRPr="001972E6" w14:paraId="431FF3AC" w14:textId="77777777" w:rsidTr="00F720A4">
        <w:trPr>
          <w:trHeight w:val="55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2ACB" w14:textId="77777777" w:rsidR="00F720A4" w:rsidRPr="00724422" w:rsidRDefault="00F720A4" w:rsidP="0063651E">
            <w:pPr>
              <w:ind w:hanging="21"/>
              <w:jc w:val="center"/>
              <w:rPr>
                <w:b/>
                <w:sz w:val="20"/>
                <w:lang w:val="x-none"/>
              </w:rPr>
            </w:pPr>
            <w:r w:rsidRPr="00724422">
              <w:rPr>
                <w:rFonts w:cs="Czcionka tekstu podstawowego"/>
                <w:b/>
                <w:bCs/>
                <w:color w:val="000000"/>
                <w:sz w:val="20"/>
              </w:rPr>
              <w:t>Imię i nazwisko osoby wskazanej przez Oferenta do realizacji świadczeń objętych zamówieniem</w:t>
            </w:r>
          </w:p>
        </w:tc>
      </w:tr>
      <w:tr w:rsidR="00F720A4" w:rsidRPr="001972E6" w14:paraId="408C6A11" w14:textId="77777777" w:rsidTr="00F720A4">
        <w:trPr>
          <w:trHeight w:val="599"/>
        </w:trPr>
        <w:tc>
          <w:tcPr>
            <w:tcW w:w="9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8701" w14:textId="77777777" w:rsidR="00F720A4" w:rsidRDefault="00F720A4" w:rsidP="008241C6">
            <w:pPr>
              <w:snapToGrid w:val="0"/>
              <w:rPr>
                <w:rFonts w:cs="Czcionka tekstu podstawowego"/>
                <w:b/>
                <w:bCs/>
                <w:color w:val="000000"/>
                <w:sz w:val="20"/>
              </w:rPr>
            </w:pPr>
          </w:p>
          <w:p w14:paraId="594B111F" w14:textId="77777777" w:rsidR="00F720A4" w:rsidRPr="001972E6" w:rsidRDefault="00F720A4" w:rsidP="008241C6">
            <w:pPr>
              <w:snapToGrid w:val="0"/>
              <w:rPr>
                <w:rFonts w:cs="Czcionka tekstu podstawowego"/>
                <w:b/>
                <w:bCs/>
                <w:color w:val="000000"/>
                <w:sz w:val="20"/>
              </w:rPr>
            </w:pPr>
          </w:p>
        </w:tc>
      </w:tr>
    </w:tbl>
    <w:p w14:paraId="65CDD3A2" w14:textId="77777777" w:rsidR="00F720A4" w:rsidRDefault="00F720A4" w:rsidP="00F720A4">
      <w:pPr>
        <w:ind w:left="-284"/>
      </w:pPr>
    </w:p>
    <w:p w14:paraId="243CD64E" w14:textId="77777777" w:rsidR="00F720A4" w:rsidRDefault="00F720A4" w:rsidP="00F720A4">
      <w:pPr>
        <w:ind w:left="-284"/>
      </w:pPr>
    </w:p>
    <w:p w14:paraId="4CF629C1" w14:textId="77777777" w:rsidR="00F720A4" w:rsidRDefault="00F720A4" w:rsidP="00F720A4">
      <w:pPr>
        <w:ind w:left="-284"/>
      </w:pPr>
    </w:p>
    <w:p w14:paraId="1AACAC87" w14:textId="77777777" w:rsidR="00F720A4" w:rsidRDefault="00F720A4" w:rsidP="00F720A4">
      <w:pPr>
        <w:ind w:left="-284"/>
      </w:pPr>
    </w:p>
    <w:p w14:paraId="6D638198" w14:textId="77777777" w:rsidR="00F720A4" w:rsidRPr="006D6E19" w:rsidRDefault="00F720A4" w:rsidP="00F720A4">
      <w:pPr>
        <w:ind w:left="-284"/>
      </w:pPr>
    </w:p>
    <w:p w14:paraId="1D6F9A29" w14:textId="77777777" w:rsidR="00F720A4" w:rsidRPr="000C60F2" w:rsidRDefault="00F720A4" w:rsidP="00F720A4">
      <w:pPr>
        <w:ind w:firstLine="708"/>
        <w:jc w:val="right"/>
      </w:pPr>
      <w:r w:rsidRPr="006D6E19">
        <w:rPr>
          <w:b/>
          <w:i/>
          <w:color w:val="000000"/>
        </w:rPr>
        <w:tab/>
      </w:r>
      <w:r w:rsidRPr="006D6E19">
        <w:rPr>
          <w:b/>
          <w:i/>
          <w:color w:val="000000"/>
        </w:rPr>
        <w:tab/>
        <w:t xml:space="preserve">      </w:t>
      </w:r>
      <w:r w:rsidRPr="006D6E19">
        <w:rPr>
          <w:b/>
          <w:i/>
          <w:color w:val="000000"/>
        </w:rPr>
        <w:tab/>
      </w:r>
      <w:r w:rsidRPr="006D6E19">
        <w:rPr>
          <w:b/>
          <w:i/>
          <w:color w:val="000000"/>
        </w:rPr>
        <w:tab/>
      </w:r>
      <w:r w:rsidRPr="006D6E19">
        <w:rPr>
          <w:b/>
          <w:i/>
          <w:color w:val="000000"/>
        </w:rPr>
        <w:tab/>
      </w:r>
      <w:r w:rsidRPr="006D6E19">
        <w:rPr>
          <w:b/>
          <w:i/>
          <w:color w:val="000000"/>
        </w:rPr>
        <w:tab/>
      </w:r>
      <w:r w:rsidRPr="006D6E19">
        <w:rPr>
          <w:b/>
          <w:i/>
          <w:color w:val="000000"/>
        </w:rPr>
        <w:tab/>
      </w:r>
      <w:r w:rsidRPr="006D6E19">
        <w:rPr>
          <w:b/>
          <w:i/>
          <w:color w:val="000000"/>
        </w:rPr>
        <w:tab/>
        <w:t xml:space="preserve">  </w:t>
      </w:r>
      <w:r w:rsidRPr="006D6E19">
        <w:rPr>
          <w:b/>
          <w:i/>
          <w:color w:val="000000"/>
        </w:rPr>
        <w:tab/>
        <w:t xml:space="preserve"> </w:t>
      </w:r>
      <w:r w:rsidRPr="006D6E19">
        <w:rPr>
          <w:b/>
          <w:i/>
          <w:color w:val="000000"/>
        </w:rPr>
        <w:tab/>
      </w:r>
      <w:r w:rsidRPr="006D6E19">
        <w:rPr>
          <w:b/>
          <w:i/>
          <w:color w:val="000000"/>
        </w:rPr>
        <w:tab/>
      </w:r>
      <w:r w:rsidRPr="006D6E19">
        <w:rPr>
          <w:b/>
          <w:i/>
          <w:color w:val="000000"/>
        </w:rPr>
        <w:tab/>
        <w:t>(podpis Oferenta)   ……………………………………</w:t>
      </w:r>
    </w:p>
    <w:p w14:paraId="5D79C6C6" w14:textId="77777777" w:rsidR="00F720A4" w:rsidRDefault="00F720A4" w:rsidP="00F720A4">
      <w:pPr>
        <w:ind w:left="6372"/>
        <w:jc w:val="right"/>
        <w:rPr>
          <w:b/>
          <w:color w:val="000000"/>
        </w:rPr>
      </w:pPr>
    </w:p>
    <w:p w14:paraId="23CB7665" w14:textId="77777777" w:rsidR="00F720A4" w:rsidRDefault="00F720A4" w:rsidP="00F720A4">
      <w:pPr>
        <w:ind w:left="6372"/>
        <w:jc w:val="right"/>
        <w:rPr>
          <w:b/>
          <w:color w:val="000000"/>
        </w:rPr>
      </w:pPr>
    </w:p>
    <w:p w14:paraId="63E9AFEE" w14:textId="5F407898" w:rsidR="00FE7688" w:rsidRPr="001903AC" w:rsidRDefault="00CF18C5" w:rsidP="001C423A">
      <w:pPr>
        <w:spacing w:after="0" w:line="240" w:lineRule="auto"/>
        <w:ind w:firstLine="0"/>
        <w:rPr>
          <w:rFonts w:asciiTheme="minorHAnsi" w:hAnsiTheme="minorHAnsi" w:cstheme="minorHAnsi"/>
        </w:rPr>
      </w:pPr>
      <w:r w:rsidRPr="001903AC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</w:t>
      </w:r>
    </w:p>
    <w:p w14:paraId="081D658F" w14:textId="77777777" w:rsidR="00A26C54" w:rsidRDefault="00A26C5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217179C5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10252CB1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40F89D85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07152E35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03DFE8E8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7810482E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665208D7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0C8E4640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5F81162C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0BCDD2F6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323EFB50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5BC69490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2913F3F9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316E3E08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782D1467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3C60A968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3D1E6E8E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641E870E" w14:textId="77777777" w:rsidR="00291351" w:rsidRDefault="00291351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09CDB500" w14:textId="77777777" w:rsidR="00291351" w:rsidRDefault="00291351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0F43EE19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1766B85D" w14:textId="77777777" w:rsidR="00F720A4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33E6A273" w14:textId="77777777" w:rsidR="00F720A4" w:rsidRPr="001903AC" w:rsidRDefault="00F720A4" w:rsidP="00677122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color w:val="000000"/>
        </w:rPr>
      </w:pPr>
    </w:p>
    <w:p w14:paraId="0A776C77" w14:textId="60CBDE56" w:rsidR="00CF18C5" w:rsidRPr="001903AC" w:rsidRDefault="00CF18C5" w:rsidP="006C0E4A">
      <w:pPr>
        <w:spacing w:after="0" w:line="240" w:lineRule="auto"/>
        <w:ind w:firstLine="708"/>
        <w:jc w:val="right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b/>
          <w:color w:val="000000"/>
        </w:rPr>
        <w:lastRenderedPageBreak/>
        <w:t>Załącznik nr 5 do Ogłoszenia</w:t>
      </w:r>
    </w:p>
    <w:p w14:paraId="7BD2D542" w14:textId="77777777" w:rsidR="00F720A4" w:rsidRDefault="00F720A4">
      <w:pPr>
        <w:tabs>
          <w:tab w:val="left" w:pos="2323"/>
        </w:tabs>
        <w:spacing w:after="0"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pl-PL"/>
        </w:rPr>
      </w:pPr>
    </w:p>
    <w:p w14:paraId="2827CA83" w14:textId="77777777" w:rsidR="00291351" w:rsidRPr="001903AC" w:rsidRDefault="00291351">
      <w:pPr>
        <w:tabs>
          <w:tab w:val="left" w:pos="2323"/>
        </w:tabs>
        <w:spacing w:after="0"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pl-PL"/>
        </w:rPr>
      </w:pPr>
    </w:p>
    <w:p w14:paraId="44F8849E" w14:textId="77777777" w:rsidR="00677122" w:rsidRPr="006D6E19" w:rsidRDefault="00677122" w:rsidP="008B4EF1">
      <w:pPr>
        <w:tabs>
          <w:tab w:val="left" w:pos="2323"/>
        </w:tabs>
        <w:ind w:firstLine="0"/>
      </w:pPr>
      <w:r w:rsidRPr="006D6E19">
        <w:rPr>
          <w:rFonts w:cs="Arial"/>
          <w:b/>
          <w:lang w:eastAsia="pl-PL"/>
        </w:rPr>
        <w:t>5a</w:t>
      </w:r>
    </w:p>
    <w:p w14:paraId="0D04698F" w14:textId="465D616B" w:rsidR="00677122" w:rsidRPr="006D6E19" w:rsidRDefault="00677122" w:rsidP="00677122">
      <w:pPr>
        <w:pStyle w:val="WW-Tekstpodstawowywcity21"/>
        <w:spacing w:line="276" w:lineRule="auto"/>
        <w:ind w:left="0" w:right="-1" w:firstLine="0"/>
        <w:rPr>
          <w:rFonts w:ascii="Calibri" w:hAnsi="Calibri"/>
          <w:sz w:val="22"/>
          <w:szCs w:val="22"/>
        </w:rPr>
      </w:pPr>
      <w:r w:rsidRPr="006D6E19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Zgoda na przetwarzanie danych osobowych - </w:t>
      </w:r>
      <w:r w:rsidRPr="006D6E19">
        <w:rPr>
          <w:rFonts w:ascii="Calibri" w:hAnsi="Calibri" w:cs="Calibri"/>
          <w:sz w:val="22"/>
          <w:szCs w:val="22"/>
        </w:rPr>
        <w:t xml:space="preserve">dotyczy osób fizycznych, jednoosobowych praktyk oraz osób wyznaczonych przez oferenta do udzielania świadczeń zdrowotnych objętych zamówieniem </w:t>
      </w:r>
      <w:r w:rsidRPr="006D6E19">
        <w:rPr>
          <w:rFonts w:ascii="Calibri" w:hAnsi="Calibri" w:cs="Calibri"/>
          <w:sz w:val="22"/>
          <w:szCs w:val="22"/>
        </w:rPr>
        <w:br/>
        <w:t xml:space="preserve">w przypadku grupowych praktyk </w:t>
      </w:r>
    </w:p>
    <w:p w14:paraId="7D524359" w14:textId="77777777" w:rsidR="00677122" w:rsidRPr="006D6E19" w:rsidRDefault="00677122" w:rsidP="00677122">
      <w:pPr>
        <w:tabs>
          <w:tab w:val="left" w:pos="2323"/>
        </w:tabs>
        <w:rPr>
          <w:rFonts w:cs="Arial"/>
          <w:b/>
          <w:lang w:eastAsia="pl-PL"/>
        </w:rPr>
      </w:pPr>
    </w:p>
    <w:p w14:paraId="57EEBA92" w14:textId="77777777" w:rsidR="00677122" w:rsidRPr="006D6E19" w:rsidRDefault="00677122" w:rsidP="008B4EF1">
      <w:pPr>
        <w:tabs>
          <w:tab w:val="left" w:pos="2323"/>
        </w:tabs>
        <w:ind w:firstLine="0"/>
      </w:pPr>
      <w:r w:rsidRPr="006D6E19">
        <w:rPr>
          <w:rFonts w:cs="Arial"/>
          <w:lang w:eastAsia="pl-PL"/>
        </w:rPr>
        <w:t>Ja, niżej podpisana/podpisany………………………………………………………………….</w:t>
      </w:r>
    </w:p>
    <w:p w14:paraId="7C785C03" w14:textId="77777777" w:rsidR="00677122" w:rsidRPr="006D6E19" w:rsidRDefault="00677122" w:rsidP="008B4EF1">
      <w:pPr>
        <w:tabs>
          <w:tab w:val="left" w:pos="2323"/>
        </w:tabs>
        <w:ind w:firstLine="0"/>
      </w:pPr>
      <w:r w:rsidRPr="006D6E19">
        <w:rPr>
          <w:rFonts w:cs="Arial"/>
          <w:lang w:eastAsia="pl-PL"/>
        </w:rPr>
        <w:t xml:space="preserve">w związku z ubieganiem się o zawarcie umowy w ramach ogłoszonych przez </w:t>
      </w:r>
      <w:r w:rsidRPr="006D6E19">
        <w:rPr>
          <w:rFonts w:cs="Arial"/>
        </w:rPr>
        <w:t xml:space="preserve">Instytut Pomnik Centrum Zdrowia Dziecka w Warszawie </w:t>
      </w:r>
      <w:r w:rsidRPr="006D6E19">
        <w:rPr>
          <w:rFonts w:cs="Arial"/>
          <w:lang w:eastAsia="pl-PL"/>
        </w:rPr>
        <w:t xml:space="preserve"> konkursów na </w:t>
      </w:r>
      <w:r w:rsidRPr="006D6E19">
        <w:rPr>
          <w:rFonts w:cs="Arial"/>
        </w:rPr>
        <w:t>świadczenia zdrowotne opartych o ustawę o działalności leczniczej,</w:t>
      </w:r>
      <w:r w:rsidRPr="006D6E19">
        <w:rPr>
          <w:rFonts w:cs="Arial"/>
          <w:lang w:eastAsia="pl-PL"/>
        </w:rPr>
        <w:t xml:space="preserve"> na podstawie art. 6 ust.1 pkt a</w:t>
      </w:r>
      <w:r w:rsidRPr="006D6E19">
        <w:rPr>
          <w:rFonts w:cs="Arial"/>
        </w:rPr>
        <w:t xml:space="preserve"> Rozporządzenia Parlamentu Europejskiego i Rady (UE) 2016/679 </w:t>
      </w:r>
      <w:r w:rsidRPr="006D6E19">
        <w:rPr>
          <w:rFonts w:cs="Aria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6D6E19">
        <w:rPr>
          <w:rFonts w:cs="Arial"/>
          <w:lang w:eastAsia="pl-PL"/>
        </w:rPr>
        <w:t xml:space="preserve">wyrażam zgodę na przetwarzanie moich danych osobowych przez </w:t>
      </w:r>
      <w:r w:rsidRPr="006D6E19">
        <w:rPr>
          <w:rFonts w:cs="Arial"/>
        </w:rPr>
        <w:t>Instytut Pomnik Centrum Zdrowia Dziecka w Warszawie.</w:t>
      </w:r>
    </w:p>
    <w:p w14:paraId="4440CCF4" w14:textId="129C2341" w:rsidR="00677122" w:rsidRPr="00677122" w:rsidRDefault="00677122" w:rsidP="00677122">
      <w:pPr>
        <w:tabs>
          <w:tab w:val="left" w:pos="2323"/>
        </w:tabs>
        <w:ind w:firstLine="0"/>
      </w:pPr>
      <w:r w:rsidRPr="006D6E19">
        <w:rPr>
          <w:rFonts w:cs="Arial"/>
        </w:rPr>
        <w:t>Jednocześnie oświadczam, że znana jest mi treść klauzuli informacyjnej dotyczącej przetwarzania moich danych osobowych.</w:t>
      </w:r>
    </w:p>
    <w:p w14:paraId="050389EE" w14:textId="77777777" w:rsidR="00677122" w:rsidRPr="001B05FC" w:rsidRDefault="00677122" w:rsidP="00677122">
      <w:pPr>
        <w:tabs>
          <w:tab w:val="left" w:pos="2323"/>
        </w:tabs>
        <w:rPr>
          <w:rFonts w:cs="Arial"/>
          <w:b/>
          <w:lang w:eastAsia="pl-PL"/>
        </w:rPr>
      </w:pPr>
    </w:p>
    <w:p w14:paraId="6D4DF96B" w14:textId="222222C2" w:rsidR="00677122" w:rsidRPr="00677122" w:rsidRDefault="00677122" w:rsidP="00677122">
      <w:pPr>
        <w:tabs>
          <w:tab w:val="left" w:pos="2323"/>
        </w:tabs>
        <w:jc w:val="right"/>
      </w:pP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lang w:eastAsia="pl-PL"/>
        </w:rPr>
        <w:t>Podpis………………………………..</w:t>
      </w:r>
    </w:p>
    <w:p w14:paraId="77A35B74" w14:textId="7BE1D7D6" w:rsidR="00677122" w:rsidRPr="006D6E19" w:rsidRDefault="00677122" w:rsidP="00677122">
      <w:pPr>
        <w:tabs>
          <w:tab w:val="left" w:pos="2323"/>
        </w:tabs>
        <w:jc w:val="center"/>
        <w:rPr>
          <w:rFonts w:cs="Arial"/>
          <w:b/>
          <w:lang w:eastAsia="pl-PL"/>
        </w:rPr>
      </w:pPr>
      <w:r w:rsidRPr="006D6E19">
        <w:rPr>
          <w:rFonts w:cs="Arial"/>
          <w:b/>
          <w:lang w:eastAsia="pl-PL"/>
        </w:rPr>
        <w:t>LUB</w:t>
      </w:r>
    </w:p>
    <w:p w14:paraId="50F86488" w14:textId="77777777" w:rsidR="00677122" w:rsidRPr="006D6E19" w:rsidRDefault="00677122" w:rsidP="008B4EF1">
      <w:pPr>
        <w:tabs>
          <w:tab w:val="left" w:pos="2323"/>
        </w:tabs>
        <w:ind w:firstLine="0"/>
      </w:pPr>
      <w:r w:rsidRPr="006D6E19">
        <w:rPr>
          <w:rFonts w:cs="Arial"/>
          <w:b/>
          <w:lang w:eastAsia="pl-PL"/>
        </w:rPr>
        <w:t>5b</w:t>
      </w:r>
    </w:p>
    <w:p w14:paraId="643584C1" w14:textId="64926899" w:rsidR="00677122" w:rsidRDefault="00677122" w:rsidP="008B4EF1">
      <w:pPr>
        <w:tabs>
          <w:tab w:val="left" w:pos="2323"/>
        </w:tabs>
        <w:ind w:firstLine="0"/>
      </w:pPr>
      <w:r w:rsidRPr="006D6E19">
        <w:rPr>
          <w:rFonts w:cs="Arial"/>
          <w:b/>
          <w:lang w:eastAsia="pl-PL"/>
        </w:rPr>
        <w:t xml:space="preserve">Zgoda na przetwarzanie danych osobowych - </w:t>
      </w:r>
      <w:r w:rsidRPr="006D6E19">
        <w:t>dotyczy podmiotów leczniczych</w:t>
      </w:r>
    </w:p>
    <w:p w14:paraId="7432C7A9" w14:textId="77777777" w:rsidR="00677122" w:rsidRPr="006D6E19" w:rsidRDefault="00677122" w:rsidP="00677122">
      <w:pPr>
        <w:tabs>
          <w:tab w:val="left" w:pos="2323"/>
        </w:tabs>
      </w:pPr>
    </w:p>
    <w:p w14:paraId="5B229FA5" w14:textId="77777777" w:rsidR="00677122" w:rsidRPr="006D6E19" w:rsidRDefault="00677122" w:rsidP="00677122">
      <w:pPr>
        <w:tabs>
          <w:tab w:val="left" w:pos="2323"/>
        </w:tabs>
        <w:ind w:firstLine="0"/>
      </w:pPr>
      <w:r w:rsidRPr="006D6E19">
        <w:rPr>
          <w:rFonts w:cs="Arial"/>
          <w:lang w:eastAsia="pl-PL"/>
        </w:rPr>
        <w:t>Ja, niżej podpisana/podpisany………………………………………………………………….</w:t>
      </w:r>
    </w:p>
    <w:p w14:paraId="2A4FA952" w14:textId="0B011FA0" w:rsidR="00677122" w:rsidRPr="00677122" w:rsidRDefault="00677122" w:rsidP="00677122">
      <w:pPr>
        <w:tabs>
          <w:tab w:val="left" w:pos="2323"/>
        </w:tabs>
        <w:ind w:firstLine="0"/>
      </w:pPr>
      <w:r w:rsidRPr="006D6E19">
        <w:rPr>
          <w:rFonts w:cs="Arial"/>
          <w:lang w:eastAsia="pl-PL"/>
        </w:rPr>
        <w:t xml:space="preserve">w związku z ubieganiem się o zawarcie umowy w ramach ogłoszonych przez </w:t>
      </w:r>
      <w:r w:rsidRPr="006D6E19">
        <w:rPr>
          <w:rFonts w:cs="Arial"/>
        </w:rPr>
        <w:t xml:space="preserve">Instytut Pomnik Centrum Zdrowia Dziecka w Warszawie </w:t>
      </w:r>
      <w:r w:rsidRPr="006D6E19">
        <w:rPr>
          <w:rFonts w:cs="Arial"/>
          <w:lang w:eastAsia="pl-PL"/>
        </w:rPr>
        <w:t xml:space="preserve"> konkursów na </w:t>
      </w:r>
      <w:r w:rsidRPr="006D6E19">
        <w:rPr>
          <w:rFonts w:cs="Arial"/>
        </w:rPr>
        <w:t>świadczenia zdrowotne opartych o ustawę o działalności leczniczej,</w:t>
      </w:r>
      <w:r w:rsidRPr="006D6E19">
        <w:rPr>
          <w:rFonts w:cs="Arial"/>
          <w:lang w:eastAsia="pl-PL"/>
        </w:rPr>
        <w:t xml:space="preserve"> na podstawie art. 6 ust.1 pkt a</w:t>
      </w:r>
      <w:r w:rsidRPr="006D6E19">
        <w:rPr>
          <w:rFonts w:cs="Arial"/>
        </w:rPr>
        <w:t xml:space="preserve"> Rozporządzenia Parlamentu Europejskiego i Rady (UE) 2016/679 </w:t>
      </w:r>
      <w:r w:rsidRPr="006D6E19">
        <w:rPr>
          <w:rFonts w:cs="Aria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6D6E19">
        <w:rPr>
          <w:rFonts w:cs="Arial"/>
          <w:lang w:eastAsia="pl-PL"/>
        </w:rPr>
        <w:t xml:space="preserve">oświadczam, że osoba/y wyznaczone </w:t>
      </w:r>
      <w:r w:rsidRPr="006D6E19">
        <w:rPr>
          <w:rFonts w:cs="Arial"/>
          <w:lang w:eastAsia="pl-PL"/>
        </w:rPr>
        <w:br/>
      </w:r>
      <w:r w:rsidRPr="006D6E19">
        <w:t>do udzielania świadczeń zdrowotnych objętych zamówieniem</w:t>
      </w:r>
      <w:r w:rsidRPr="006D6E19">
        <w:rPr>
          <w:rFonts w:cs="Arial"/>
          <w:lang w:eastAsia="pl-PL"/>
        </w:rPr>
        <w:t xml:space="preserve"> wyraziła/y zgodę na przetwarzanie </w:t>
      </w:r>
      <w:r w:rsidRPr="006D6E19">
        <w:rPr>
          <w:rFonts w:cs="Arial"/>
          <w:lang w:eastAsia="pl-PL"/>
        </w:rPr>
        <w:br/>
        <w:t xml:space="preserve">i udostępnianie swoich danych osobowych, przez </w:t>
      </w:r>
      <w:r w:rsidRPr="006D6E19">
        <w:rPr>
          <w:rFonts w:cs="Arial"/>
        </w:rPr>
        <w:t xml:space="preserve">Instytut Pomnik Centrum Zdrowia Dziecka w Warszawie oraz jednocześnie oświadczam, że </w:t>
      </w:r>
      <w:r w:rsidRPr="006D6E19">
        <w:rPr>
          <w:rFonts w:cs="Arial"/>
          <w:lang w:eastAsia="pl-PL"/>
        </w:rPr>
        <w:t xml:space="preserve">osoba/y wyznaczone </w:t>
      </w:r>
      <w:r w:rsidRPr="006D6E19">
        <w:t>przez oferenta do udzielania świadczeń zdrowotnych objętych zamówieniem</w:t>
      </w:r>
      <w:r w:rsidRPr="006D6E19">
        <w:rPr>
          <w:rFonts w:cs="Arial"/>
          <w:lang w:eastAsia="pl-PL"/>
        </w:rPr>
        <w:t xml:space="preserve"> zapoznała/</w:t>
      </w:r>
      <w:proofErr w:type="spellStart"/>
      <w:r w:rsidRPr="006D6E19">
        <w:rPr>
          <w:rFonts w:cs="Arial"/>
          <w:lang w:eastAsia="pl-PL"/>
        </w:rPr>
        <w:t>ły</w:t>
      </w:r>
      <w:proofErr w:type="spellEnd"/>
      <w:r w:rsidRPr="006D6E19">
        <w:rPr>
          <w:rFonts w:cs="Arial"/>
          <w:lang w:eastAsia="pl-PL"/>
        </w:rPr>
        <w:t xml:space="preserve"> się z </w:t>
      </w:r>
      <w:r w:rsidRPr="006D6E19">
        <w:rPr>
          <w:rFonts w:cs="Arial"/>
        </w:rPr>
        <w:t>treścią klauzuli informacyjnej dotyczącej przetwarzania danych osobowych.</w:t>
      </w:r>
    </w:p>
    <w:p w14:paraId="4D1F6FFA" w14:textId="77777777" w:rsidR="00677122" w:rsidRDefault="00677122" w:rsidP="00677122">
      <w:pPr>
        <w:tabs>
          <w:tab w:val="left" w:pos="2323"/>
        </w:tabs>
        <w:rPr>
          <w:rFonts w:cs="Arial"/>
          <w:b/>
          <w:lang w:eastAsia="pl-PL"/>
        </w:rPr>
      </w:pP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  <w:r w:rsidRPr="006D6E19">
        <w:rPr>
          <w:rFonts w:cs="Arial"/>
          <w:b/>
          <w:lang w:eastAsia="pl-PL"/>
        </w:rPr>
        <w:tab/>
      </w:r>
    </w:p>
    <w:p w14:paraId="07828E60" w14:textId="4526FAA4" w:rsidR="0052145F" w:rsidRPr="00677122" w:rsidRDefault="00677122" w:rsidP="00677122">
      <w:pPr>
        <w:tabs>
          <w:tab w:val="left" w:pos="2323"/>
        </w:tabs>
        <w:jc w:val="right"/>
      </w:pPr>
      <w:r>
        <w:rPr>
          <w:rFonts w:cs="Arial"/>
          <w:b/>
          <w:lang w:eastAsia="pl-PL"/>
        </w:rPr>
        <w:tab/>
      </w:r>
      <w:r>
        <w:rPr>
          <w:rFonts w:cs="Arial"/>
          <w:b/>
          <w:lang w:eastAsia="pl-PL"/>
        </w:rPr>
        <w:tab/>
      </w:r>
      <w:r>
        <w:rPr>
          <w:rFonts w:cs="Arial"/>
          <w:b/>
          <w:lang w:eastAsia="pl-PL"/>
        </w:rPr>
        <w:tab/>
      </w:r>
      <w:r>
        <w:rPr>
          <w:rFonts w:cs="Arial"/>
          <w:b/>
          <w:lang w:eastAsia="pl-PL"/>
        </w:rPr>
        <w:tab/>
      </w:r>
      <w:r>
        <w:rPr>
          <w:rFonts w:cs="Arial"/>
          <w:b/>
          <w:lang w:eastAsia="pl-PL"/>
        </w:rPr>
        <w:tab/>
      </w:r>
      <w:r>
        <w:rPr>
          <w:rFonts w:cs="Arial"/>
          <w:b/>
          <w:lang w:eastAsia="pl-PL"/>
        </w:rPr>
        <w:tab/>
      </w:r>
      <w:r>
        <w:rPr>
          <w:rFonts w:cs="Arial"/>
          <w:b/>
          <w:lang w:eastAsia="pl-PL"/>
        </w:rPr>
        <w:tab/>
        <w:t xml:space="preserve">  </w:t>
      </w:r>
      <w:r>
        <w:rPr>
          <w:rFonts w:cs="Arial"/>
          <w:lang w:eastAsia="pl-PL"/>
        </w:rPr>
        <w:t>Podpis ……………………………….</w:t>
      </w:r>
    </w:p>
    <w:p w14:paraId="369CB33F" w14:textId="77777777" w:rsidR="0052145F" w:rsidRPr="001903AC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1903AC">
        <w:rPr>
          <w:rFonts w:asciiTheme="minorHAnsi" w:hAnsiTheme="minorHAnsi" w:cstheme="minorHAnsi"/>
          <w:b/>
        </w:rPr>
        <w:lastRenderedPageBreak/>
        <w:t xml:space="preserve">Załącznik nr 6 do </w:t>
      </w:r>
      <w:r w:rsidR="00A83AAA" w:rsidRPr="001903AC">
        <w:rPr>
          <w:rFonts w:asciiTheme="minorHAnsi" w:hAnsiTheme="minorHAnsi" w:cstheme="minorHAnsi"/>
          <w:b/>
        </w:rPr>
        <w:t>Ogłoszenia</w:t>
      </w:r>
      <w:r w:rsidRPr="001903AC">
        <w:rPr>
          <w:rFonts w:asciiTheme="minorHAnsi" w:hAnsiTheme="minorHAnsi" w:cstheme="minorHAnsi"/>
          <w:b/>
        </w:rPr>
        <w:t xml:space="preserve"> </w:t>
      </w:r>
    </w:p>
    <w:p w14:paraId="34953E78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5C8A5F7A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437DBC03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16"/>
          <w:szCs w:val="16"/>
        </w:rPr>
      </w:pPr>
      <w:r w:rsidRPr="001903A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1903AC" w:rsidRDefault="0052145F" w:rsidP="0052145F">
      <w:pPr>
        <w:spacing w:after="0"/>
        <w:ind w:right="5953"/>
        <w:rPr>
          <w:rFonts w:asciiTheme="minorHAnsi" w:hAnsiTheme="minorHAnsi" w:cstheme="minorHAnsi"/>
          <w:sz w:val="16"/>
          <w:szCs w:val="16"/>
        </w:rPr>
      </w:pPr>
      <w:r w:rsidRPr="001903AC">
        <w:rPr>
          <w:rFonts w:asciiTheme="minorHAnsi" w:hAnsiTheme="minorHAnsi" w:cstheme="minorHAnsi"/>
          <w:sz w:val="16"/>
          <w:szCs w:val="16"/>
        </w:rPr>
        <w:t xml:space="preserve">Imię i nazwisko </w:t>
      </w:r>
      <w:r w:rsidRPr="001903AC">
        <w:rPr>
          <w:rStyle w:val="Odwoanieprzypisudolnego"/>
          <w:rFonts w:asciiTheme="minorHAnsi" w:hAnsiTheme="minorHAnsi" w:cstheme="minorHAnsi"/>
          <w:sz w:val="16"/>
          <w:szCs w:val="16"/>
        </w:rPr>
        <w:footnoteReference w:id="1"/>
      </w:r>
      <w:r w:rsidRPr="001903AC">
        <w:rPr>
          <w:rFonts w:asciiTheme="minorHAnsi" w:hAnsiTheme="minorHAnsi" w:cstheme="minorHAnsi"/>
          <w:sz w:val="16"/>
          <w:szCs w:val="16"/>
        </w:rPr>
        <w:tab/>
      </w:r>
      <w:r w:rsidRPr="001903AC">
        <w:rPr>
          <w:rFonts w:asciiTheme="minorHAnsi" w:hAnsiTheme="minorHAnsi" w:cstheme="minorHAnsi"/>
          <w:sz w:val="16"/>
          <w:szCs w:val="16"/>
        </w:rPr>
        <w:tab/>
      </w:r>
      <w:r w:rsidRPr="001903AC">
        <w:rPr>
          <w:rFonts w:asciiTheme="minorHAnsi" w:hAnsiTheme="minorHAnsi" w:cstheme="minorHAnsi"/>
          <w:sz w:val="16"/>
          <w:szCs w:val="16"/>
        </w:rPr>
        <w:tab/>
      </w:r>
    </w:p>
    <w:p w14:paraId="7EE5A7B7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16"/>
          <w:szCs w:val="16"/>
        </w:rPr>
      </w:pPr>
      <w:r w:rsidRPr="001903AC">
        <w:rPr>
          <w:rFonts w:asciiTheme="minorHAnsi" w:hAnsiTheme="minorHAnsi" w:cstheme="minorHAnsi"/>
        </w:rPr>
        <w:tab/>
      </w:r>
      <w:r w:rsidRPr="001903AC">
        <w:rPr>
          <w:rFonts w:asciiTheme="minorHAnsi" w:hAnsiTheme="minorHAnsi" w:cstheme="minorHAnsi"/>
        </w:rPr>
        <w:tab/>
      </w:r>
    </w:p>
    <w:p w14:paraId="4B600B3F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3E9C3BCA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AAE8E4D" w14:textId="77777777" w:rsidR="0052145F" w:rsidRPr="001903AC" w:rsidRDefault="0052145F" w:rsidP="0052145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1903AC">
        <w:rPr>
          <w:rFonts w:asciiTheme="minorHAnsi" w:hAnsiTheme="minorHAnsi" w:cstheme="minorHAnsi"/>
          <w:b/>
          <w:bCs/>
        </w:rPr>
        <w:t>Oświadczenie</w:t>
      </w:r>
    </w:p>
    <w:p w14:paraId="6595D23F" w14:textId="77777777" w:rsidR="0052145F" w:rsidRPr="001903AC" w:rsidRDefault="0052145F" w:rsidP="0052145F">
      <w:pPr>
        <w:spacing w:after="0"/>
        <w:rPr>
          <w:rFonts w:asciiTheme="minorHAnsi" w:hAnsiTheme="minorHAnsi" w:cstheme="minorHAnsi"/>
        </w:rPr>
      </w:pPr>
    </w:p>
    <w:p w14:paraId="3FAFB685" w14:textId="77777777" w:rsidR="0052145F" w:rsidRPr="001903AC" w:rsidRDefault="0052145F" w:rsidP="0052145F">
      <w:pPr>
        <w:spacing w:after="0"/>
        <w:rPr>
          <w:rFonts w:asciiTheme="minorHAnsi" w:hAnsiTheme="minorHAnsi" w:cstheme="minorHAnsi"/>
        </w:rPr>
      </w:pPr>
    </w:p>
    <w:p w14:paraId="52F9DAEA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Ja niżej podpisana/-y oświadczam, że:</w:t>
      </w:r>
    </w:p>
    <w:p w14:paraId="5650319A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</w:rPr>
      </w:pPr>
    </w:p>
    <w:p w14:paraId="5D8BBEAE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* nie zamieszkiwałam/-em</w:t>
      </w:r>
    </w:p>
    <w:p w14:paraId="551EFBF7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* zamieszkiwałam/-em w następujących państwach ………………………………………………………………..</w:t>
      </w:r>
    </w:p>
    <w:p w14:paraId="20B51C02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</w:rPr>
      </w:pPr>
    </w:p>
    <w:p w14:paraId="5F003411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 xml:space="preserve">w ostatnich 20 latach w innych państwach niż Rzeczpospolita Polska i państwo obywatelstwa. </w:t>
      </w:r>
    </w:p>
    <w:p w14:paraId="25DA6AFC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</w:rPr>
      </w:pPr>
    </w:p>
    <w:p w14:paraId="47471439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</w:rPr>
      </w:pPr>
    </w:p>
    <w:p w14:paraId="0CDF9DE9" w14:textId="77777777" w:rsidR="0052145F" w:rsidRPr="001903AC" w:rsidRDefault="0052145F" w:rsidP="000D0246">
      <w:pPr>
        <w:spacing w:after="0"/>
        <w:ind w:left="284" w:hanging="284"/>
        <w:rPr>
          <w:rFonts w:asciiTheme="minorHAnsi" w:hAnsiTheme="minorHAnsi" w:cstheme="minorHAnsi"/>
          <w:u w:val="single"/>
        </w:rPr>
      </w:pPr>
      <w:r w:rsidRPr="001903AC">
        <w:rPr>
          <w:rFonts w:asciiTheme="minorHAnsi" w:hAnsiTheme="minorHAnsi" w:cstheme="minorHAnsi"/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1903AC" w:rsidRDefault="0052145F" w:rsidP="0052145F">
      <w:pPr>
        <w:spacing w:after="0"/>
        <w:rPr>
          <w:rFonts w:asciiTheme="minorHAnsi" w:hAnsiTheme="minorHAnsi" w:cstheme="minorHAnsi"/>
        </w:rPr>
      </w:pPr>
    </w:p>
    <w:p w14:paraId="62448252" w14:textId="77777777" w:rsidR="0052145F" w:rsidRPr="001903AC" w:rsidRDefault="0052145F" w:rsidP="0052145F">
      <w:pPr>
        <w:spacing w:after="0"/>
        <w:rPr>
          <w:rFonts w:asciiTheme="minorHAnsi" w:hAnsiTheme="minorHAnsi" w:cstheme="minorHAnsi"/>
        </w:rPr>
      </w:pPr>
    </w:p>
    <w:p w14:paraId="7948699D" w14:textId="77777777" w:rsidR="0052145F" w:rsidRPr="001903AC" w:rsidRDefault="0052145F" w:rsidP="0052145F">
      <w:pPr>
        <w:spacing w:after="0"/>
        <w:rPr>
          <w:rFonts w:asciiTheme="minorHAnsi" w:hAnsiTheme="minorHAnsi" w:cstheme="minorHAnsi"/>
        </w:rPr>
      </w:pPr>
    </w:p>
    <w:p w14:paraId="6A08A677" w14:textId="77777777" w:rsidR="0052145F" w:rsidRPr="001903AC" w:rsidRDefault="0052145F" w:rsidP="0052145F">
      <w:pPr>
        <w:spacing w:after="0"/>
        <w:rPr>
          <w:rFonts w:asciiTheme="minorHAnsi" w:hAnsiTheme="minorHAnsi" w:cstheme="minorHAnsi"/>
        </w:rPr>
      </w:pPr>
    </w:p>
    <w:p w14:paraId="68E71BF0" w14:textId="77777777" w:rsidR="0052145F" w:rsidRPr="001903AC" w:rsidRDefault="0052145F" w:rsidP="0052145F">
      <w:pPr>
        <w:spacing w:after="0"/>
        <w:jc w:val="right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ab/>
      </w:r>
      <w:r w:rsidRPr="001903AC">
        <w:rPr>
          <w:rFonts w:asciiTheme="minorHAnsi" w:hAnsiTheme="minorHAnsi" w:cstheme="minorHAnsi"/>
        </w:rPr>
        <w:tab/>
      </w:r>
      <w:r w:rsidRPr="001903AC">
        <w:rPr>
          <w:rFonts w:asciiTheme="minorHAnsi" w:hAnsiTheme="minorHAnsi" w:cstheme="minorHAnsi"/>
        </w:rPr>
        <w:tab/>
      </w:r>
      <w:r w:rsidRPr="001903AC">
        <w:rPr>
          <w:rFonts w:asciiTheme="minorHAnsi" w:hAnsiTheme="minorHAnsi" w:cstheme="minorHAnsi"/>
        </w:rPr>
        <w:tab/>
      </w:r>
      <w:r w:rsidRPr="001903AC">
        <w:rPr>
          <w:rFonts w:asciiTheme="minorHAnsi" w:hAnsiTheme="minorHAnsi" w:cstheme="minorHAnsi"/>
        </w:rPr>
        <w:tab/>
      </w:r>
      <w:r w:rsidRPr="001903AC">
        <w:rPr>
          <w:rFonts w:asciiTheme="minorHAnsi" w:hAnsiTheme="minorHAnsi" w:cstheme="minorHAnsi"/>
        </w:rPr>
        <w:tab/>
      </w:r>
      <w:r w:rsidRPr="001903AC">
        <w:rPr>
          <w:rFonts w:asciiTheme="minorHAnsi" w:hAnsiTheme="minorHAnsi" w:cstheme="minorHAnsi"/>
        </w:rPr>
        <w:tab/>
      </w:r>
      <w:r w:rsidRPr="001903AC">
        <w:rPr>
          <w:rFonts w:asciiTheme="minorHAnsi" w:hAnsiTheme="minorHAnsi" w:cstheme="minorHAnsi"/>
        </w:rPr>
        <w:tab/>
        <w:t>……………………………………………….</w:t>
      </w:r>
    </w:p>
    <w:p w14:paraId="0527B7EF" w14:textId="77777777" w:rsidR="0052145F" w:rsidRPr="001903AC" w:rsidRDefault="0052145F" w:rsidP="0052145F">
      <w:pPr>
        <w:spacing w:after="0"/>
        <w:jc w:val="right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50D507F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AD5C46C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DD2420" w14:textId="77777777" w:rsidR="0052145F" w:rsidRPr="001903AC" w:rsidRDefault="0052145F" w:rsidP="0052145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FBF9EA3" w14:textId="77777777" w:rsidR="0052145F" w:rsidRPr="001903AC" w:rsidRDefault="0052145F" w:rsidP="0052145F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1903AC">
        <w:rPr>
          <w:rFonts w:asciiTheme="minorHAnsi" w:hAnsiTheme="minorHAnsi" w:cstheme="minorHAnsi"/>
          <w:sz w:val="24"/>
          <w:szCs w:val="24"/>
        </w:rPr>
        <w:tab/>
      </w:r>
      <w:r w:rsidRPr="001903AC">
        <w:rPr>
          <w:rFonts w:asciiTheme="minorHAnsi" w:hAnsiTheme="minorHAnsi" w:cstheme="minorHAnsi"/>
          <w:sz w:val="24"/>
          <w:szCs w:val="24"/>
        </w:rPr>
        <w:tab/>
      </w:r>
      <w:r w:rsidRPr="001903AC">
        <w:rPr>
          <w:rFonts w:asciiTheme="minorHAnsi" w:hAnsiTheme="minorHAnsi" w:cstheme="minorHAnsi"/>
          <w:sz w:val="24"/>
          <w:szCs w:val="24"/>
        </w:rPr>
        <w:tab/>
      </w:r>
      <w:r w:rsidRPr="001903AC">
        <w:rPr>
          <w:rFonts w:asciiTheme="minorHAnsi" w:hAnsiTheme="minorHAnsi" w:cstheme="minorHAnsi"/>
          <w:sz w:val="24"/>
          <w:szCs w:val="24"/>
        </w:rPr>
        <w:tab/>
      </w:r>
      <w:r w:rsidRPr="001903AC">
        <w:rPr>
          <w:rFonts w:asciiTheme="minorHAnsi" w:hAnsiTheme="minorHAnsi" w:cstheme="minorHAnsi"/>
          <w:sz w:val="24"/>
          <w:szCs w:val="24"/>
        </w:rPr>
        <w:tab/>
      </w:r>
      <w:r w:rsidRPr="001903AC">
        <w:rPr>
          <w:rFonts w:asciiTheme="minorHAnsi" w:hAnsiTheme="minorHAnsi" w:cstheme="minorHAnsi"/>
          <w:sz w:val="24"/>
          <w:szCs w:val="24"/>
        </w:rPr>
        <w:tab/>
      </w:r>
      <w:r w:rsidRPr="001903AC">
        <w:rPr>
          <w:rFonts w:asciiTheme="minorHAnsi" w:hAnsiTheme="minorHAnsi" w:cstheme="minorHAnsi"/>
          <w:sz w:val="24"/>
          <w:szCs w:val="24"/>
        </w:rPr>
        <w:tab/>
      </w:r>
      <w:r w:rsidRPr="001903AC">
        <w:rPr>
          <w:rFonts w:asciiTheme="minorHAnsi" w:hAnsiTheme="minorHAnsi" w:cstheme="minorHAnsi"/>
          <w:sz w:val="24"/>
          <w:szCs w:val="24"/>
        </w:rPr>
        <w:tab/>
      </w:r>
    </w:p>
    <w:p w14:paraId="7535CA33" w14:textId="77777777" w:rsidR="0052145F" w:rsidRPr="001903AC" w:rsidRDefault="0052145F" w:rsidP="0052145F">
      <w:pPr>
        <w:rPr>
          <w:rFonts w:asciiTheme="minorHAnsi" w:hAnsiTheme="minorHAnsi" w:cstheme="minorHAnsi"/>
          <w:sz w:val="16"/>
          <w:szCs w:val="16"/>
        </w:rPr>
      </w:pPr>
      <w:r w:rsidRPr="001903A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2B9AF174" w14:textId="77777777" w:rsidR="0052145F" w:rsidRPr="001903AC" w:rsidRDefault="0052145F" w:rsidP="0052145F">
      <w:pPr>
        <w:ind w:firstLine="0"/>
        <w:rPr>
          <w:rFonts w:asciiTheme="minorHAnsi" w:hAnsiTheme="minorHAnsi" w:cstheme="minorHAnsi"/>
          <w:sz w:val="16"/>
          <w:szCs w:val="16"/>
        </w:rPr>
      </w:pPr>
      <w:r w:rsidRPr="001903AC">
        <w:rPr>
          <w:rFonts w:asciiTheme="minorHAnsi" w:hAnsiTheme="minorHAnsi" w:cstheme="minorHAnsi"/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1903AC">
        <w:rPr>
          <w:rFonts w:asciiTheme="minorHAnsi" w:hAnsiTheme="minorHAnsi" w:cstheme="minorHAnsi"/>
          <w:sz w:val="16"/>
          <w:szCs w:val="16"/>
        </w:rPr>
        <w:t>wolontariackiej</w:t>
      </w:r>
      <w:proofErr w:type="spellEnd"/>
      <w:r w:rsidRPr="001903AC">
        <w:rPr>
          <w:rFonts w:asciiTheme="minorHAnsi" w:hAnsiTheme="minorHAnsi" w:cstheme="minorHAnsi"/>
          <w:sz w:val="16"/>
          <w:szCs w:val="16"/>
        </w:rPr>
        <w:t xml:space="preserve"> związanej z kontaktami z dziećmi. </w:t>
      </w:r>
      <w:r w:rsidRPr="001903AC">
        <w:rPr>
          <w:rFonts w:asciiTheme="minorHAnsi" w:hAnsiTheme="minorHAnsi" w:cstheme="minorHAnsi"/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1903AC">
        <w:rPr>
          <w:rFonts w:asciiTheme="minorHAnsi" w:hAnsiTheme="minorHAnsi" w:cstheme="minorHAnsi"/>
          <w:sz w:val="16"/>
          <w:szCs w:val="16"/>
        </w:rPr>
        <w:t>wolontariackiej</w:t>
      </w:r>
      <w:proofErr w:type="spellEnd"/>
      <w:r w:rsidRPr="001903AC">
        <w:rPr>
          <w:rFonts w:asciiTheme="minorHAnsi" w:hAnsiTheme="minorHAnsi" w:cstheme="minorHAnsi"/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1903AC" w:rsidRDefault="0052145F" w:rsidP="0052145F">
      <w:pPr>
        <w:ind w:firstLine="0"/>
        <w:rPr>
          <w:rFonts w:asciiTheme="minorHAnsi" w:hAnsiTheme="minorHAnsi" w:cstheme="minorHAnsi"/>
          <w:sz w:val="16"/>
          <w:szCs w:val="16"/>
        </w:rPr>
      </w:pPr>
      <w:r w:rsidRPr="001903AC">
        <w:rPr>
          <w:rFonts w:asciiTheme="minorHAnsi" w:hAnsiTheme="minorHAnsi" w:cstheme="minorHAnsi"/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1903AC" w:rsidRDefault="0052145F" w:rsidP="0017774D">
      <w:pPr>
        <w:rPr>
          <w:rFonts w:asciiTheme="minorHAnsi" w:hAnsiTheme="minorHAnsi" w:cstheme="minorHAnsi"/>
          <w:sz w:val="16"/>
          <w:szCs w:val="16"/>
        </w:rPr>
      </w:pPr>
      <w:r w:rsidRPr="001903AC">
        <w:rPr>
          <w:rFonts w:asciiTheme="minorHAnsi" w:hAnsiTheme="minorHAnsi" w:cstheme="minorHAns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1903AC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1903AC">
        <w:rPr>
          <w:rFonts w:asciiTheme="minorHAnsi" w:hAnsiTheme="minorHAnsi" w:cstheme="minorHAnsi"/>
          <w:b/>
        </w:rPr>
        <w:lastRenderedPageBreak/>
        <w:t xml:space="preserve">Załącznik nr 7 do </w:t>
      </w:r>
      <w:r w:rsidR="00A83AAA" w:rsidRPr="001903AC">
        <w:rPr>
          <w:rFonts w:asciiTheme="minorHAnsi" w:hAnsiTheme="minorHAnsi" w:cstheme="minorHAnsi"/>
          <w:b/>
        </w:rPr>
        <w:t>Ogłoszenia</w:t>
      </w:r>
    </w:p>
    <w:p w14:paraId="7F5D2D83" w14:textId="77777777" w:rsidR="0052145F" w:rsidRPr="001903AC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4A7F5D9" w14:textId="77777777" w:rsidR="0052145F" w:rsidRPr="001903AC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Theme="minorHAnsi" w:hAnsiTheme="minorHAnsi" w:cstheme="minorHAnsi"/>
          <w:b/>
        </w:rPr>
      </w:pPr>
    </w:p>
    <w:p w14:paraId="2A8F5808" w14:textId="77777777" w:rsidR="0052145F" w:rsidRPr="001903AC" w:rsidRDefault="0052145F" w:rsidP="0052145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1903AC">
        <w:rPr>
          <w:rFonts w:asciiTheme="minorHAnsi" w:hAnsiTheme="minorHAnsi" w:cstheme="minorHAnsi"/>
          <w:b/>
          <w:bCs/>
        </w:rPr>
        <w:t xml:space="preserve">Oświadczenie </w:t>
      </w:r>
      <w:r w:rsidRPr="001903AC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</w:p>
    <w:p w14:paraId="5830E859" w14:textId="77777777" w:rsidR="0052145F" w:rsidRPr="001903AC" w:rsidRDefault="0052145F" w:rsidP="0052145F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674E7612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b/>
        </w:rPr>
      </w:pPr>
    </w:p>
    <w:p w14:paraId="0CB78039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b/>
        </w:rPr>
        <w:t>Oświadczam, że:</w:t>
      </w:r>
    </w:p>
    <w:p w14:paraId="76BEB32A" w14:textId="77777777" w:rsidR="0052145F" w:rsidRPr="001903AC" w:rsidRDefault="0052145F" w:rsidP="0067712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CEC55C3" w14:textId="77777777" w:rsidR="0052145F" w:rsidRPr="001903AC" w:rsidRDefault="0052145F" w:rsidP="0067712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prawo w państwie, w którym zamieszkiwałem/</w:t>
      </w:r>
      <w:proofErr w:type="spellStart"/>
      <w:r w:rsidRPr="001903AC">
        <w:rPr>
          <w:rFonts w:asciiTheme="minorHAnsi" w:hAnsiTheme="minorHAnsi" w:cstheme="minorHAnsi"/>
        </w:rPr>
        <w:t>am</w:t>
      </w:r>
      <w:proofErr w:type="spellEnd"/>
      <w:r w:rsidRPr="001903AC">
        <w:rPr>
          <w:rFonts w:asciiTheme="minorHAnsi" w:hAnsiTheme="minorHAnsi" w:cstheme="minorHAns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61A2C4EC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</w:p>
    <w:p w14:paraId="3C697C95" w14:textId="77777777" w:rsidR="0052145F" w:rsidRPr="001903AC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  <w:b/>
        </w:rPr>
        <w:t>Oświadczam, że</w:t>
      </w:r>
      <w:r w:rsidRPr="001903AC">
        <w:rPr>
          <w:rFonts w:asciiTheme="minorHAnsi" w:hAnsiTheme="minorHAnsi" w:cstheme="minorHAnsi"/>
        </w:rPr>
        <w:t>:</w:t>
      </w:r>
      <w:r w:rsidRPr="001903AC">
        <w:rPr>
          <w:rFonts w:asciiTheme="minorHAnsi" w:hAnsiTheme="minorHAnsi" w:cstheme="minorHAnsi"/>
          <w:vertAlign w:val="superscript"/>
        </w:rPr>
        <w:tab/>
      </w:r>
      <w:r w:rsidRPr="001903AC">
        <w:rPr>
          <w:rFonts w:asciiTheme="minorHAnsi" w:hAnsiTheme="minorHAnsi" w:cstheme="minorHAnsi"/>
          <w:vertAlign w:val="superscript"/>
        </w:rPr>
        <w:tab/>
      </w:r>
      <w:r w:rsidRPr="001903AC">
        <w:rPr>
          <w:rFonts w:asciiTheme="minorHAnsi" w:hAnsiTheme="minorHAnsi" w:cstheme="minorHAnsi"/>
          <w:vertAlign w:val="superscript"/>
        </w:rPr>
        <w:tab/>
      </w:r>
    </w:p>
    <w:p w14:paraId="35DD3AB8" w14:textId="77777777" w:rsidR="0052145F" w:rsidRPr="001903AC" w:rsidRDefault="0052145F" w:rsidP="0067712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nie byłem/</w:t>
      </w:r>
      <w:proofErr w:type="spellStart"/>
      <w:r w:rsidRPr="001903AC">
        <w:rPr>
          <w:rFonts w:asciiTheme="minorHAnsi" w:hAnsiTheme="minorHAnsi" w:cstheme="minorHAnsi"/>
        </w:rPr>
        <w:t>am</w:t>
      </w:r>
      <w:proofErr w:type="spellEnd"/>
      <w:r w:rsidRPr="001903AC">
        <w:rPr>
          <w:rFonts w:asciiTheme="minorHAnsi" w:hAnsiTheme="minorHAnsi" w:cstheme="minorHAns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1903AC">
        <w:rPr>
          <w:rFonts w:asciiTheme="minorHAnsi" w:hAnsiTheme="minorHAnsi" w:cstheme="minorHAnsi"/>
        </w:rPr>
        <w:t>am</w:t>
      </w:r>
      <w:proofErr w:type="spellEnd"/>
      <w:r w:rsidRPr="001903AC">
        <w:rPr>
          <w:rFonts w:asciiTheme="minorHAnsi" w:hAnsiTheme="minorHAnsi" w:cstheme="minorHAns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1903AC" w:rsidRDefault="0052145F" w:rsidP="0052145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B1B4B7F" w14:textId="77777777" w:rsidR="0052145F" w:rsidRPr="001903AC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1903AC">
        <w:rPr>
          <w:rFonts w:asciiTheme="minorHAnsi" w:hAnsiTheme="minorHAnsi" w:cstheme="minorHAnsi"/>
          <w:i/>
        </w:rPr>
        <w:t>Jestem świadomy/ a  odpowiedzialności karnej za złożenie fałszywego oświadczenia.</w:t>
      </w:r>
    </w:p>
    <w:p w14:paraId="412C3F79" w14:textId="77777777" w:rsidR="0052145F" w:rsidRPr="001903AC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598BEADC" w14:textId="77777777" w:rsidR="0052145F" w:rsidRPr="001903AC" w:rsidRDefault="0052145F" w:rsidP="0052145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7BDD4F5" w14:textId="77777777" w:rsidR="0052145F" w:rsidRPr="001903AC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789FAF70" w14:textId="77777777" w:rsidR="0052145F" w:rsidRPr="001903AC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211A663B" w14:textId="77777777" w:rsidR="0052145F" w:rsidRPr="001903AC" w:rsidRDefault="0052145F" w:rsidP="0052145F">
      <w:pPr>
        <w:spacing w:after="0"/>
        <w:jc w:val="right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>……………………………………………….</w:t>
      </w:r>
    </w:p>
    <w:p w14:paraId="0CD0B9BB" w14:textId="77777777" w:rsidR="00C82B66" w:rsidRPr="001903AC" w:rsidRDefault="0052145F" w:rsidP="0052145F">
      <w:pPr>
        <w:spacing w:after="0"/>
        <w:jc w:val="right"/>
        <w:rPr>
          <w:rFonts w:asciiTheme="minorHAnsi" w:hAnsiTheme="minorHAnsi" w:cstheme="minorHAnsi"/>
        </w:rPr>
      </w:pPr>
      <w:r w:rsidRPr="001903A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(data i podpis)</w:t>
      </w:r>
    </w:p>
    <w:p w14:paraId="4F4A02E5" w14:textId="77777777" w:rsidR="0017774D" w:rsidRPr="001903AC" w:rsidRDefault="0017774D" w:rsidP="000324DC">
      <w:pPr>
        <w:spacing w:after="0"/>
        <w:ind w:firstLine="0"/>
        <w:rPr>
          <w:rFonts w:asciiTheme="minorHAnsi" w:hAnsiTheme="minorHAnsi" w:cstheme="minorHAnsi"/>
        </w:rPr>
      </w:pPr>
    </w:p>
    <w:sectPr w:rsidR="0017774D" w:rsidRPr="001903AC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zcionka tekstu podstawoweg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670B436E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A90749">
      <w:rPr>
        <w:rFonts w:ascii="Arial Narrow" w:hAnsi="Arial Narrow" w:cs="Arial Narrow"/>
        <w:b/>
        <w:sz w:val="22"/>
        <w:szCs w:val="22"/>
      </w:rPr>
      <w:t>6</w:t>
    </w:r>
    <w:r w:rsidR="00D03458">
      <w:rPr>
        <w:rFonts w:ascii="Arial Narrow" w:hAnsi="Arial Narrow" w:cs="Arial Narrow"/>
        <w:b/>
        <w:sz w:val="22"/>
        <w:szCs w:val="22"/>
      </w:rPr>
      <w:t>4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F5CFBED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AD5C01">
      <w:rPr>
        <w:rFonts w:ascii="Arial Narrow" w:hAnsi="Arial Narrow" w:cs="Arial Narrow"/>
        <w:b/>
        <w:sz w:val="22"/>
        <w:szCs w:val="22"/>
      </w:rPr>
      <w:t>64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AA9C99BE"/>
    <w:name w:val="WW8Num14"/>
    <w:lvl w:ilvl="0">
      <w:start w:val="1"/>
      <w:numFmt w:val="decimal"/>
      <w:lvlText w:val="%1."/>
      <w:lvlJc w:val="left"/>
      <w:pPr>
        <w:tabs>
          <w:tab w:val="num" w:pos="4820"/>
        </w:tabs>
        <w:ind w:left="518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DFFA0458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2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3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4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5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7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6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A0E5E65"/>
    <w:multiLevelType w:val="hybridMultilevel"/>
    <w:tmpl w:val="21D0947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783011"/>
    <w:multiLevelType w:val="multilevel"/>
    <w:tmpl w:val="DFFA045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50" w15:restartNumberingAfterBreak="0">
    <w:nsid w:val="1A8047A2"/>
    <w:multiLevelType w:val="hybridMultilevel"/>
    <w:tmpl w:val="B48AA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3F75A7"/>
    <w:multiLevelType w:val="hybridMultilevel"/>
    <w:tmpl w:val="0DF266C2"/>
    <w:lvl w:ilvl="0" w:tplc="934EA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5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301DD5"/>
    <w:multiLevelType w:val="hybridMultilevel"/>
    <w:tmpl w:val="1500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3E73F4"/>
    <w:multiLevelType w:val="hybridMultilevel"/>
    <w:tmpl w:val="9EF0CAB6"/>
    <w:lvl w:ilvl="0" w:tplc="CA16336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4E32D4"/>
    <w:multiLevelType w:val="hybridMultilevel"/>
    <w:tmpl w:val="F32094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E2679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0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F47495"/>
    <w:multiLevelType w:val="hybridMultilevel"/>
    <w:tmpl w:val="E71CE050"/>
    <w:lvl w:ilvl="0" w:tplc="92E87188">
      <w:start w:val="1"/>
      <w:numFmt w:val="lowerLetter"/>
      <w:lvlText w:val="%1)"/>
      <w:lvlJc w:val="left"/>
      <w:pPr>
        <w:ind w:left="862" w:hanging="360"/>
      </w:pPr>
      <w:rPr>
        <w:rFonts w:ascii="Calibri" w:hAnsi="Calibri" w:hint="default"/>
        <w:sz w:val="22"/>
      </w:rPr>
    </w:lvl>
    <w:lvl w:ilvl="1" w:tplc="F1D2BF00">
      <w:start w:val="1"/>
      <w:numFmt w:val="lowerLetter"/>
      <w:lvlText w:val="%2."/>
      <w:lvlJc w:val="left"/>
      <w:pPr>
        <w:ind w:left="501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490F050A"/>
    <w:multiLevelType w:val="multilevel"/>
    <w:tmpl w:val="019C3C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Times New Roman" w:hAnsi="Calibri" w:cs="Times New Roman"/>
        <w:b w:val="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931A17"/>
    <w:multiLevelType w:val="multilevel"/>
    <w:tmpl w:val="8C2AC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9" w15:restartNumberingAfterBreak="0">
    <w:nsid w:val="530E02F1"/>
    <w:multiLevelType w:val="hybridMultilevel"/>
    <w:tmpl w:val="77E86CF4"/>
    <w:lvl w:ilvl="0" w:tplc="7C9E5BE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1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0A3015"/>
    <w:multiLevelType w:val="hybridMultilevel"/>
    <w:tmpl w:val="259C3356"/>
    <w:lvl w:ilvl="0" w:tplc="D502639E">
      <w:start w:val="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FB31A69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7171B2E"/>
    <w:multiLevelType w:val="multilevel"/>
    <w:tmpl w:val="DA347A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 w15:restartNumberingAfterBreak="0">
    <w:nsid w:val="679A497F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AA44DE"/>
    <w:multiLevelType w:val="hybridMultilevel"/>
    <w:tmpl w:val="8222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7B7BF5"/>
    <w:multiLevelType w:val="multilevel"/>
    <w:tmpl w:val="DFFA045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82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927149"/>
    <w:multiLevelType w:val="hybridMultilevel"/>
    <w:tmpl w:val="42343B24"/>
    <w:lvl w:ilvl="0" w:tplc="F61AC8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1867862658">
    <w:abstractNumId w:val="32"/>
  </w:num>
  <w:num w:numId="10" w16cid:durableId="1628513064">
    <w:abstractNumId w:val="34"/>
  </w:num>
  <w:num w:numId="11" w16cid:durableId="1752117673">
    <w:abstractNumId w:val="35"/>
  </w:num>
  <w:num w:numId="12" w16cid:durableId="521826181">
    <w:abstractNumId w:val="76"/>
  </w:num>
  <w:num w:numId="13" w16cid:durableId="1789928021">
    <w:abstractNumId w:val="63"/>
  </w:num>
  <w:num w:numId="14" w16cid:durableId="934433947">
    <w:abstractNumId w:val="46"/>
  </w:num>
  <w:num w:numId="15" w16cid:durableId="1660647830">
    <w:abstractNumId w:val="66"/>
  </w:num>
  <w:num w:numId="16" w16cid:durableId="1524900794">
    <w:abstractNumId w:val="61"/>
  </w:num>
  <w:num w:numId="17" w16cid:durableId="1735271953">
    <w:abstractNumId w:val="74"/>
  </w:num>
  <w:num w:numId="18" w16cid:durableId="2114519352">
    <w:abstractNumId w:val="53"/>
  </w:num>
  <w:num w:numId="19" w16cid:durableId="2120642974">
    <w:abstractNumId w:val="59"/>
  </w:num>
  <w:num w:numId="20" w16cid:durableId="1435634325">
    <w:abstractNumId w:val="70"/>
  </w:num>
  <w:num w:numId="21" w16cid:durableId="1963921450">
    <w:abstractNumId w:val="52"/>
  </w:num>
  <w:num w:numId="22" w16cid:durableId="600332628">
    <w:abstractNumId w:val="54"/>
  </w:num>
  <w:num w:numId="23" w16cid:durableId="1188712149">
    <w:abstractNumId w:val="45"/>
  </w:num>
  <w:num w:numId="24" w16cid:durableId="179702518">
    <w:abstractNumId w:val="51"/>
  </w:num>
  <w:num w:numId="25" w16cid:durableId="2015646664">
    <w:abstractNumId w:val="57"/>
  </w:num>
  <w:num w:numId="26" w16cid:durableId="1479227865">
    <w:abstractNumId w:val="73"/>
  </w:num>
  <w:num w:numId="27" w16cid:durableId="1222717559">
    <w:abstractNumId w:val="49"/>
  </w:num>
  <w:num w:numId="28" w16cid:durableId="778833956">
    <w:abstractNumId w:val="81"/>
  </w:num>
  <w:num w:numId="29" w16cid:durableId="1974361860">
    <w:abstractNumId w:val="64"/>
  </w:num>
  <w:num w:numId="30" w16cid:durableId="432626972">
    <w:abstractNumId w:val="44"/>
  </w:num>
  <w:num w:numId="31" w16cid:durableId="862061927">
    <w:abstractNumId w:val="75"/>
  </w:num>
  <w:num w:numId="32" w16cid:durableId="1566406970">
    <w:abstractNumId w:val="83"/>
  </w:num>
  <w:num w:numId="33" w16cid:durableId="152838129">
    <w:abstractNumId w:val="50"/>
  </w:num>
  <w:num w:numId="34" w16cid:durableId="411975447">
    <w:abstractNumId w:val="42"/>
  </w:num>
  <w:num w:numId="35" w16cid:durableId="1162160654">
    <w:abstractNumId w:val="41"/>
  </w:num>
  <w:num w:numId="36" w16cid:durableId="1726487139">
    <w:abstractNumId w:val="56"/>
  </w:num>
  <w:num w:numId="37" w16cid:durableId="1691181186">
    <w:abstractNumId w:val="79"/>
  </w:num>
  <w:num w:numId="38" w16cid:durableId="1784686420">
    <w:abstractNumId w:val="78"/>
  </w:num>
  <w:num w:numId="39" w16cid:durableId="1624195524">
    <w:abstractNumId w:val="58"/>
  </w:num>
  <w:num w:numId="40" w16cid:durableId="1396928826">
    <w:abstractNumId w:val="72"/>
  </w:num>
  <w:num w:numId="41" w16cid:durableId="1000353127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646158269">
    <w:abstractNumId w:val="69"/>
  </w:num>
  <w:num w:numId="43" w16cid:durableId="1707946229">
    <w:abstractNumId w:val="47"/>
  </w:num>
  <w:num w:numId="44" w16cid:durableId="55863595">
    <w:abstractNumId w:val="68"/>
  </w:num>
  <w:num w:numId="45" w16cid:durableId="932133079">
    <w:abstractNumId w:val="77"/>
  </w:num>
  <w:num w:numId="46" w16cid:durableId="1672562535">
    <w:abstractNumId w:val="6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015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87F49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375C"/>
    <w:rsid w:val="000B4E01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69C1"/>
    <w:rsid w:val="001001B1"/>
    <w:rsid w:val="00103D0A"/>
    <w:rsid w:val="00104067"/>
    <w:rsid w:val="00105457"/>
    <w:rsid w:val="001057BE"/>
    <w:rsid w:val="00106A14"/>
    <w:rsid w:val="00111A6F"/>
    <w:rsid w:val="001167E2"/>
    <w:rsid w:val="00121531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0F4B"/>
    <w:rsid w:val="00172F65"/>
    <w:rsid w:val="0017774D"/>
    <w:rsid w:val="00177D11"/>
    <w:rsid w:val="00183C71"/>
    <w:rsid w:val="001865EA"/>
    <w:rsid w:val="001900FE"/>
    <w:rsid w:val="001903AC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423A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15F8"/>
    <w:rsid w:val="00207AC0"/>
    <w:rsid w:val="00211878"/>
    <w:rsid w:val="002129E4"/>
    <w:rsid w:val="00212BCC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1A5E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1351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D275B"/>
    <w:rsid w:val="003E7668"/>
    <w:rsid w:val="003E7CBE"/>
    <w:rsid w:val="003E7FAA"/>
    <w:rsid w:val="003F00FE"/>
    <w:rsid w:val="003F36A6"/>
    <w:rsid w:val="003F6FCD"/>
    <w:rsid w:val="00407FA0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9312F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C6D38"/>
    <w:rsid w:val="004D5D37"/>
    <w:rsid w:val="004D66CA"/>
    <w:rsid w:val="004E07F3"/>
    <w:rsid w:val="004E1406"/>
    <w:rsid w:val="004E3C1C"/>
    <w:rsid w:val="004F5F32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37A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D01E0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0646C"/>
    <w:rsid w:val="006161D4"/>
    <w:rsid w:val="006167ED"/>
    <w:rsid w:val="006215AC"/>
    <w:rsid w:val="00624A1E"/>
    <w:rsid w:val="00635F54"/>
    <w:rsid w:val="0063651E"/>
    <w:rsid w:val="00637C8B"/>
    <w:rsid w:val="00642349"/>
    <w:rsid w:val="00645488"/>
    <w:rsid w:val="00645990"/>
    <w:rsid w:val="00645DBE"/>
    <w:rsid w:val="00653138"/>
    <w:rsid w:val="006539EF"/>
    <w:rsid w:val="0065539A"/>
    <w:rsid w:val="00657435"/>
    <w:rsid w:val="00667A08"/>
    <w:rsid w:val="0067113B"/>
    <w:rsid w:val="0067194A"/>
    <w:rsid w:val="00673345"/>
    <w:rsid w:val="00677122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149"/>
    <w:rsid w:val="006D4D71"/>
    <w:rsid w:val="006D62E2"/>
    <w:rsid w:val="006F283C"/>
    <w:rsid w:val="006F3864"/>
    <w:rsid w:val="007013F3"/>
    <w:rsid w:val="00704C4B"/>
    <w:rsid w:val="00705EFF"/>
    <w:rsid w:val="0071126A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C59D4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39C0"/>
    <w:rsid w:val="00804422"/>
    <w:rsid w:val="00805325"/>
    <w:rsid w:val="00805EFC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44E7"/>
    <w:rsid w:val="008863EC"/>
    <w:rsid w:val="00886AE2"/>
    <w:rsid w:val="00886E11"/>
    <w:rsid w:val="00886FB6"/>
    <w:rsid w:val="008871D9"/>
    <w:rsid w:val="008955C8"/>
    <w:rsid w:val="0089651B"/>
    <w:rsid w:val="008A0415"/>
    <w:rsid w:val="008A44D0"/>
    <w:rsid w:val="008B260E"/>
    <w:rsid w:val="008B4EF1"/>
    <w:rsid w:val="008B665A"/>
    <w:rsid w:val="008B7C85"/>
    <w:rsid w:val="008C013C"/>
    <w:rsid w:val="008C0A8D"/>
    <w:rsid w:val="008C274A"/>
    <w:rsid w:val="008C2E20"/>
    <w:rsid w:val="008C7D19"/>
    <w:rsid w:val="008D5D60"/>
    <w:rsid w:val="008E1712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295B"/>
    <w:rsid w:val="00973481"/>
    <w:rsid w:val="00973542"/>
    <w:rsid w:val="00973B84"/>
    <w:rsid w:val="00976C18"/>
    <w:rsid w:val="00977577"/>
    <w:rsid w:val="009805D2"/>
    <w:rsid w:val="00980D43"/>
    <w:rsid w:val="00985B67"/>
    <w:rsid w:val="00990690"/>
    <w:rsid w:val="0099565F"/>
    <w:rsid w:val="00996C71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C7F65"/>
    <w:rsid w:val="009E0365"/>
    <w:rsid w:val="009E4EF2"/>
    <w:rsid w:val="009E64B5"/>
    <w:rsid w:val="009E6FAC"/>
    <w:rsid w:val="009F23FD"/>
    <w:rsid w:val="009F59A1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6C54"/>
    <w:rsid w:val="00A27FD4"/>
    <w:rsid w:val="00A32196"/>
    <w:rsid w:val="00A323A6"/>
    <w:rsid w:val="00A338AD"/>
    <w:rsid w:val="00A34B1A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08BE"/>
    <w:rsid w:val="00A83AAA"/>
    <w:rsid w:val="00A84DAA"/>
    <w:rsid w:val="00A85F10"/>
    <w:rsid w:val="00A8751B"/>
    <w:rsid w:val="00A90749"/>
    <w:rsid w:val="00A90E15"/>
    <w:rsid w:val="00A93F6F"/>
    <w:rsid w:val="00A969FB"/>
    <w:rsid w:val="00A96CB1"/>
    <w:rsid w:val="00AA30E9"/>
    <w:rsid w:val="00AA4721"/>
    <w:rsid w:val="00AA5C68"/>
    <w:rsid w:val="00AA76E4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5C01"/>
    <w:rsid w:val="00AD63F7"/>
    <w:rsid w:val="00AE0A13"/>
    <w:rsid w:val="00AE2A3A"/>
    <w:rsid w:val="00AE3F41"/>
    <w:rsid w:val="00AE51FF"/>
    <w:rsid w:val="00AE6EE2"/>
    <w:rsid w:val="00AF0232"/>
    <w:rsid w:val="00AF1AAB"/>
    <w:rsid w:val="00AF4B34"/>
    <w:rsid w:val="00B001C6"/>
    <w:rsid w:val="00B06FC0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275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306"/>
    <w:rsid w:val="00C60440"/>
    <w:rsid w:val="00C632AA"/>
    <w:rsid w:val="00C645C0"/>
    <w:rsid w:val="00C66043"/>
    <w:rsid w:val="00C67C06"/>
    <w:rsid w:val="00C72190"/>
    <w:rsid w:val="00C75B17"/>
    <w:rsid w:val="00C76FE6"/>
    <w:rsid w:val="00C802F9"/>
    <w:rsid w:val="00C80CA0"/>
    <w:rsid w:val="00C82B66"/>
    <w:rsid w:val="00C8420E"/>
    <w:rsid w:val="00C86809"/>
    <w:rsid w:val="00C871A1"/>
    <w:rsid w:val="00C879A4"/>
    <w:rsid w:val="00C9004B"/>
    <w:rsid w:val="00C92153"/>
    <w:rsid w:val="00C92718"/>
    <w:rsid w:val="00C93504"/>
    <w:rsid w:val="00C96664"/>
    <w:rsid w:val="00CA337A"/>
    <w:rsid w:val="00CA5A6A"/>
    <w:rsid w:val="00CA5FC6"/>
    <w:rsid w:val="00CB0C24"/>
    <w:rsid w:val="00CB28D9"/>
    <w:rsid w:val="00CB36D1"/>
    <w:rsid w:val="00CB3CAD"/>
    <w:rsid w:val="00CB71A3"/>
    <w:rsid w:val="00CC05AC"/>
    <w:rsid w:val="00CC2565"/>
    <w:rsid w:val="00CC434B"/>
    <w:rsid w:val="00CC4A0D"/>
    <w:rsid w:val="00CC6E7F"/>
    <w:rsid w:val="00CD0853"/>
    <w:rsid w:val="00CD3883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3458"/>
    <w:rsid w:val="00D05441"/>
    <w:rsid w:val="00D06761"/>
    <w:rsid w:val="00D07B8E"/>
    <w:rsid w:val="00D20645"/>
    <w:rsid w:val="00D206D0"/>
    <w:rsid w:val="00D22A20"/>
    <w:rsid w:val="00D264B0"/>
    <w:rsid w:val="00D319E0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2A36"/>
    <w:rsid w:val="00D93418"/>
    <w:rsid w:val="00D93858"/>
    <w:rsid w:val="00D947EC"/>
    <w:rsid w:val="00D94FE3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3BB6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1429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E4377"/>
    <w:rsid w:val="00EF1B25"/>
    <w:rsid w:val="00EF2643"/>
    <w:rsid w:val="00EF530D"/>
    <w:rsid w:val="00F040EC"/>
    <w:rsid w:val="00F0511F"/>
    <w:rsid w:val="00F13267"/>
    <w:rsid w:val="00F1585F"/>
    <w:rsid w:val="00F20352"/>
    <w:rsid w:val="00F21E7A"/>
    <w:rsid w:val="00F22D46"/>
    <w:rsid w:val="00F2551B"/>
    <w:rsid w:val="00F26EA1"/>
    <w:rsid w:val="00F27ACD"/>
    <w:rsid w:val="00F311B4"/>
    <w:rsid w:val="00F32562"/>
    <w:rsid w:val="00F3321C"/>
    <w:rsid w:val="00F3436B"/>
    <w:rsid w:val="00F3528D"/>
    <w:rsid w:val="00F36146"/>
    <w:rsid w:val="00F426D4"/>
    <w:rsid w:val="00F46C30"/>
    <w:rsid w:val="00F54599"/>
    <w:rsid w:val="00F6031A"/>
    <w:rsid w:val="00F63D5A"/>
    <w:rsid w:val="00F6649C"/>
    <w:rsid w:val="00F66B3B"/>
    <w:rsid w:val="00F720A4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57DA"/>
    <w:rsid w:val="00FB64E1"/>
    <w:rsid w:val="00FB79A5"/>
    <w:rsid w:val="00FC0D82"/>
    <w:rsid w:val="00FC2C29"/>
    <w:rsid w:val="00FC5B46"/>
    <w:rsid w:val="00FD2544"/>
    <w:rsid w:val="00FD2C57"/>
    <w:rsid w:val="00FD50D6"/>
    <w:rsid w:val="00FD5378"/>
    <w:rsid w:val="00FD7F68"/>
    <w:rsid w:val="00FE070D"/>
    <w:rsid w:val="00FE54BC"/>
    <w:rsid w:val="00FE7688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1942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2025-07-02T08:47:00Z</cp:lastPrinted>
  <dcterms:created xsi:type="dcterms:W3CDTF">2025-07-02T10:02:00Z</dcterms:created>
  <dcterms:modified xsi:type="dcterms:W3CDTF">2025-07-02T10:02:00Z</dcterms:modified>
</cp:coreProperties>
</file>