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DCACE2" w14:textId="77777777" w:rsidR="00D93418" w:rsidRDefault="00D93418" w:rsidP="00D93418">
      <w:pPr>
        <w:pStyle w:val="Akapitzlist"/>
        <w:spacing w:after="0"/>
        <w:ind w:left="0" w:hanging="142"/>
        <w:jc w:val="right"/>
        <w:rPr>
          <w:b/>
          <w:sz w:val="20"/>
          <w:szCs w:val="20"/>
        </w:rPr>
      </w:pPr>
      <w:r w:rsidRPr="008D5D60">
        <w:rPr>
          <w:b/>
        </w:rPr>
        <w:t>Załącznik nr 3 do Ogłoszenia</w:t>
      </w:r>
    </w:p>
    <w:p w14:paraId="6BE1342A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399B15D6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0DA17FD9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07B257CA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5FDE9D73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7A4B2009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0FF04598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9029D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D8618E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7186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081C8AD1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A9CB5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7FFB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3DBAFB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A06241B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3F1C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548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E68793E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EFE68E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C937A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B628A82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3E5DC05A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8FFF519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950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ECD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F43DD9F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A91FE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A746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17C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DF45EEE" w14:textId="77777777" w:rsidTr="00177D11">
        <w:trPr>
          <w:trHeight w:val="345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9FCA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924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10864DE" w14:textId="77777777" w:rsidTr="00177D11">
        <w:trPr>
          <w:trHeight w:val="264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ABD0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BD64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0FCCE308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73AF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F504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0D80586C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6A2477A9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E5B6F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68DA4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F15952A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793F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1A1D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097592B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42C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8471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7A0D851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F0229E3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493E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9B645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AD341F7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DEBD7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730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59679D1" w14:textId="77777777" w:rsidR="00CF18C5" w:rsidRPr="00190035" w:rsidRDefault="00CF18C5">
      <w:pPr>
        <w:keepNext/>
        <w:spacing w:after="0" w:line="240" w:lineRule="auto"/>
        <w:ind w:firstLine="0"/>
        <w:rPr>
          <w:sz w:val="19"/>
          <w:szCs w:val="19"/>
        </w:rPr>
      </w:pPr>
      <w:r w:rsidRPr="00190035">
        <w:rPr>
          <w:b/>
          <w:caps/>
          <w:sz w:val="19"/>
          <w:szCs w:val="19"/>
        </w:rPr>
        <w:t>Z</w:t>
      </w:r>
      <w:r w:rsidRPr="00190035">
        <w:rPr>
          <w:b/>
          <w:sz w:val="19"/>
          <w:szCs w:val="19"/>
        </w:rPr>
        <w:t>obowiązania Przyjmującego Zamówienie:</w:t>
      </w:r>
    </w:p>
    <w:p w14:paraId="35F7CA35" w14:textId="77777777" w:rsidR="008D4DA3" w:rsidRDefault="00CF18C5" w:rsidP="008D4DA3">
      <w:pPr>
        <w:spacing w:after="0"/>
        <w:ind w:firstLine="0"/>
      </w:pPr>
      <w:r w:rsidRPr="008D4DA3">
        <w:rPr>
          <w:sz w:val="20"/>
          <w:szCs w:val="20"/>
        </w:rPr>
        <w:t xml:space="preserve">Nawiązując do Ogłoszenia o konkursie ofert na </w:t>
      </w:r>
      <w:r w:rsidR="008D4DA3" w:rsidRPr="008D4DA3">
        <w:rPr>
          <w:sz w:val="20"/>
          <w:szCs w:val="20"/>
        </w:rPr>
        <w:t>Udzielanie świadczeń zdrowotnych w zakresie opieki pielęgniarskiej w</w:t>
      </w:r>
      <w:r w:rsidR="008D4DA3" w:rsidRPr="008D4DA3">
        <w:rPr>
          <w:bCs/>
          <w:sz w:val="20"/>
          <w:szCs w:val="20"/>
        </w:rPr>
        <w:t xml:space="preserve"> </w:t>
      </w:r>
      <w:r w:rsidR="008D4DA3" w:rsidRPr="008D4DA3">
        <w:rPr>
          <w:rFonts w:cstheme="minorHAnsi"/>
          <w:bCs/>
          <w:sz w:val="20"/>
          <w:szCs w:val="20"/>
        </w:rPr>
        <w:t xml:space="preserve">Zakładzie Diagnostyki Obrazowej </w:t>
      </w:r>
      <w:r w:rsidR="008D4DA3" w:rsidRPr="008D4DA3">
        <w:rPr>
          <w:sz w:val="20"/>
          <w:szCs w:val="20"/>
        </w:rPr>
        <w:t>na rzecz pacjentów Instytutu „Pomnik – Centrum Zdrowia Dziecka” –  2 osoby</w:t>
      </w:r>
      <w:r w:rsidR="008D4DA3">
        <w:t>.</w:t>
      </w:r>
    </w:p>
    <w:p w14:paraId="3FA6709A" w14:textId="7E1522E6" w:rsidR="00CF18C5" w:rsidRPr="00190035" w:rsidRDefault="00CF18C5" w:rsidP="008D4DA3">
      <w:pPr>
        <w:spacing w:after="0"/>
        <w:ind w:firstLine="0"/>
        <w:rPr>
          <w:sz w:val="19"/>
          <w:szCs w:val="19"/>
        </w:rPr>
      </w:pPr>
      <w:r w:rsidRPr="00190035">
        <w:rPr>
          <w:rFonts w:cs="Arial Narrow"/>
          <w:color w:val="000000"/>
          <w:sz w:val="19"/>
          <w:szCs w:val="19"/>
        </w:rPr>
        <w:t>Zapoznałam/em się z treścią ogłoszenia o konkursie zawierającym w szczególności przedmiot konkursu, kryteria oceny ofert oraz warunki stawiane oferentom.</w:t>
      </w:r>
    </w:p>
    <w:p w14:paraId="6F3A8E6C" w14:textId="77777777" w:rsidR="008E1A0A" w:rsidRPr="00190035" w:rsidRDefault="008E1A0A" w:rsidP="00177D11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19"/>
          <w:szCs w:val="19"/>
        </w:rPr>
      </w:pPr>
      <w:r w:rsidRPr="00190035">
        <w:rPr>
          <w:sz w:val="19"/>
          <w:szCs w:val="19"/>
        </w:rPr>
        <w:t xml:space="preserve">Oświadczam, że zapoznałem się z treścią Istotnych Postanowień Umowy stanowiących załącznik nr 2 do Ogłoszenia oraz </w:t>
      </w:r>
      <w:r w:rsidRPr="00190035">
        <w:rPr>
          <w:rFonts w:cs="Arial Narrow"/>
          <w:color w:val="000000"/>
          <w:sz w:val="19"/>
          <w:szCs w:val="19"/>
        </w:rPr>
        <w:t>z klauzulą informacyjną</w:t>
      </w:r>
      <w:r w:rsidRPr="00190035">
        <w:rPr>
          <w:sz w:val="19"/>
          <w:szCs w:val="19"/>
        </w:rPr>
        <w:t xml:space="preserve"> dotyczącą przetwarzania danych osobowych osób zawierających umowy </w:t>
      </w:r>
      <w:r w:rsidR="007F47E1" w:rsidRPr="00190035">
        <w:rPr>
          <w:sz w:val="19"/>
          <w:szCs w:val="19"/>
        </w:rPr>
        <w:br/>
      </w:r>
      <w:r w:rsidRPr="00190035">
        <w:rPr>
          <w:sz w:val="19"/>
          <w:szCs w:val="19"/>
        </w:rPr>
        <w:t xml:space="preserve">o świadczenia zdrowotne znajdującą się na stronie </w:t>
      </w:r>
      <w:r w:rsidRPr="00190035">
        <w:rPr>
          <w:i/>
          <w:sz w:val="19"/>
          <w:szCs w:val="19"/>
          <w:u w:val="single"/>
        </w:rPr>
        <w:t>www.czd.pl</w:t>
      </w:r>
      <w:r w:rsidRPr="00190035">
        <w:rPr>
          <w:sz w:val="19"/>
          <w:szCs w:val="19"/>
        </w:rPr>
        <w:t xml:space="preserve">, w zakładce </w:t>
      </w:r>
      <w:r w:rsidRPr="00190035">
        <w:rPr>
          <w:i/>
          <w:sz w:val="19"/>
          <w:szCs w:val="19"/>
        </w:rPr>
        <w:t>O Instytucie</w:t>
      </w:r>
      <w:r w:rsidRPr="00190035">
        <w:rPr>
          <w:sz w:val="19"/>
          <w:szCs w:val="19"/>
        </w:rPr>
        <w:t xml:space="preserve"> i nie zgłaszam do nich żadnych uwag.</w:t>
      </w:r>
    </w:p>
    <w:p w14:paraId="3476B434" w14:textId="77777777" w:rsidR="00CF18C5" w:rsidRPr="00190035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 xml:space="preserve">Oświadczam, że dane zawarte w złożonych dokumentach, o których mowa w pkt. 5.1 Ogłoszenia są aktualne </w:t>
      </w:r>
      <w:r w:rsidR="007F47E1" w:rsidRPr="00190035">
        <w:rPr>
          <w:color w:val="000000"/>
          <w:sz w:val="19"/>
          <w:szCs w:val="19"/>
        </w:rPr>
        <w:br/>
      </w:r>
      <w:r w:rsidRPr="00190035">
        <w:rPr>
          <w:color w:val="000000"/>
          <w:sz w:val="19"/>
          <w:szCs w:val="19"/>
        </w:rPr>
        <w:t>na dzień składania ofert.</w:t>
      </w:r>
    </w:p>
    <w:p w14:paraId="48EC092E" w14:textId="77777777" w:rsidR="00CF18C5" w:rsidRPr="00190035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>Oświadczam, że podczas obowiązywania niniejszej umowy nie będę pozostawał w stosunku pracy z Udzielającym Zamówienia w zakresie pokrywającym się z przedmiotem niniejszego konkursu.</w:t>
      </w:r>
    </w:p>
    <w:p w14:paraId="2228FED5" w14:textId="77777777" w:rsidR="00CF18C5" w:rsidRPr="00190035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>Oświadczam, że posiadam</w:t>
      </w:r>
      <w:r w:rsidR="00CF18C5" w:rsidRPr="00190035">
        <w:rPr>
          <w:b/>
          <w:color w:val="000000"/>
          <w:sz w:val="19"/>
          <w:szCs w:val="19"/>
        </w:rPr>
        <w:t xml:space="preserve"> aktualne badania lekarskie</w:t>
      </w:r>
      <w:r w:rsidR="00CF18C5" w:rsidRPr="00190035">
        <w:rPr>
          <w:color w:val="000000"/>
          <w:sz w:val="19"/>
          <w:szCs w:val="19"/>
        </w:rPr>
        <w:t xml:space="preserve"> niezbędne do wykonywania zawodu i udzielania świadczeń zdrowotnych – potwierdzające spełnienie w</w:t>
      </w:r>
      <w:r w:rsidR="003D1958" w:rsidRPr="00190035">
        <w:rPr>
          <w:color w:val="000000"/>
          <w:sz w:val="19"/>
          <w:szCs w:val="19"/>
        </w:rPr>
        <w:t>arunku, o którym mowa w pkt. 5.5</w:t>
      </w:r>
      <w:r w:rsidR="00CF18C5" w:rsidRPr="00190035">
        <w:rPr>
          <w:color w:val="000000"/>
          <w:sz w:val="19"/>
          <w:szCs w:val="19"/>
        </w:rPr>
        <w:t>. Ogłoszenia.</w:t>
      </w:r>
    </w:p>
    <w:p w14:paraId="19C4F20B" w14:textId="77777777" w:rsidR="00A62577" w:rsidRPr="00190035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>Ośw</w:t>
      </w:r>
      <w:r w:rsidR="00886FB6" w:rsidRPr="00190035">
        <w:rPr>
          <w:color w:val="000000"/>
          <w:sz w:val="19"/>
          <w:szCs w:val="19"/>
        </w:rPr>
        <w:t>iadczam, że posiadam</w:t>
      </w:r>
      <w:r w:rsidR="000277DF" w:rsidRPr="00190035">
        <w:rPr>
          <w:color w:val="000000"/>
          <w:sz w:val="19"/>
          <w:szCs w:val="19"/>
        </w:rPr>
        <w:t xml:space="preserve"> minimum</w:t>
      </w:r>
      <w:r w:rsidR="00886FB6" w:rsidRPr="00190035">
        <w:rPr>
          <w:color w:val="000000"/>
          <w:sz w:val="19"/>
          <w:szCs w:val="19"/>
        </w:rPr>
        <w:t xml:space="preserve"> 1 rok</w:t>
      </w:r>
      <w:r w:rsidR="00A62577" w:rsidRPr="00190035">
        <w:rPr>
          <w:color w:val="000000"/>
          <w:sz w:val="19"/>
          <w:szCs w:val="19"/>
        </w:rPr>
        <w:t xml:space="preserve"> doświadczenia w pracy </w:t>
      </w:r>
      <w:r w:rsidRPr="00190035">
        <w:rPr>
          <w:color w:val="000000"/>
          <w:sz w:val="19"/>
          <w:szCs w:val="19"/>
        </w:rPr>
        <w:t>- potwierdzające spełnienie w</w:t>
      </w:r>
      <w:r w:rsidR="00716FD4" w:rsidRPr="00190035">
        <w:rPr>
          <w:color w:val="000000"/>
          <w:sz w:val="19"/>
          <w:szCs w:val="19"/>
        </w:rPr>
        <w:t>arunku, o którym mowa w pkt. 5.3</w:t>
      </w:r>
      <w:r w:rsidRPr="00190035">
        <w:rPr>
          <w:color w:val="000000"/>
          <w:sz w:val="19"/>
          <w:szCs w:val="19"/>
        </w:rPr>
        <w:t>. Ogłoszenia</w:t>
      </w:r>
    </w:p>
    <w:p w14:paraId="33866078" w14:textId="77777777" w:rsidR="00B164E4" w:rsidRPr="00190035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19"/>
          <w:szCs w:val="19"/>
        </w:rPr>
      </w:pPr>
      <w:r w:rsidRPr="00190035">
        <w:rPr>
          <w:color w:val="000000"/>
          <w:sz w:val="19"/>
          <w:szCs w:val="19"/>
        </w:rPr>
        <w:t xml:space="preserve">Oświadczam, że przed zawarciem Umowy zobowiązuje się </w:t>
      </w:r>
      <w:r w:rsidRPr="00190035">
        <w:rPr>
          <w:rFonts w:cs="Arial Narrow"/>
          <w:color w:val="000000"/>
          <w:sz w:val="19"/>
          <w:szCs w:val="19"/>
        </w:rPr>
        <w:t>zapoznać</w:t>
      </w:r>
      <w:r w:rsidRPr="00190035">
        <w:rPr>
          <w:color w:val="000000"/>
          <w:sz w:val="19"/>
          <w:szCs w:val="19"/>
        </w:rPr>
        <w:t xml:space="preserve"> ze zbiorem wytycznych i zasad obowiązujących w Instytucie „Pomnik- Centrum Zdrowia Dziecka” </w:t>
      </w:r>
      <w:r w:rsidRPr="00190035">
        <w:rPr>
          <w:sz w:val="19"/>
          <w:szCs w:val="19"/>
        </w:rPr>
        <w:t>–</w:t>
      </w:r>
      <w:r w:rsidRPr="00190035">
        <w:rPr>
          <w:sz w:val="19"/>
          <w:szCs w:val="19"/>
          <w:u w:val="single"/>
        </w:rPr>
        <w:t xml:space="preserve"> dotyczy osób mających po raz pierwszy kontakt</w:t>
      </w:r>
      <w:r w:rsidRPr="00190035">
        <w:rPr>
          <w:sz w:val="19"/>
          <w:szCs w:val="19"/>
        </w:rPr>
        <w:t xml:space="preserve"> z organizacją pracy w Instytucie, zatrudnionych na podstawie umowy cywilnoprawnej, </w:t>
      </w:r>
      <w:r w:rsidRPr="00190035">
        <w:rPr>
          <w:sz w:val="19"/>
          <w:szCs w:val="19"/>
          <w:u w:val="single"/>
        </w:rPr>
        <w:t>świadczący pracę na terenie Instytutu</w:t>
      </w:r>
      <w:r w:rsidRPr="00190035">
        <w:rPr>
          <w:sz w:val="19"/>
          <w:szCs w:val="19"/>
        </w:rPr>
        <w:t>, zgodnie z procedurą nr PIII;QP2.</w:t>
      </w:r>
    </w:p>
    <w:p w14:paraId="045DE2AE" w14:textId="576ACE8F" w:rsidR="00A746F8" w:rsidRPr="00190035" w:rsidRDefault="00A746F8" w:rsidP="00A746F8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19"/>
          <w:szCs w:val="19"/>
        </w:rPr>
      </w:pPr>
      <w:bookmarkStart w:id="0" w:name="_Hlk191463359"/>
      <w:r w:rsidRPr="00190035">
        <w:rPr>
          <w:sz w:val="19"/>
          <w:szCs w:val="19"/>
        </w:rPr>
        <w:t>Oświadczam, że w</w:t>
      </w:r>
      <w:r w:rsidRPr="00190035">
        <w:rPr>
          <w:bCs/>
          <w:color w:val="000000"/>
          <w:sz w:val="19"/>
          <w:szCs w:val="19"/>
        </w:rPr>
        <w:t xml:space="preserve"> przeciągu ostatnich 3 lat nie została ze mną rozwiązana umowa w zakresie objętym przedmiotem zamówienia przez </w:t>
      </w:r>
      <w:r w:rsidRPr="00190035">
        <w:rPr>
          <w:sz w:val="19"/>
          <w:szCs w:val="19"/>
        </w:rPr>
        <w:t>Instytut „Pomnik – Centrum Zdrowia Dziecka”.</w:t>
      </w:r>
      <w:bookmarkEnd w:id="0"/>
    </w:p>
    <w:p w14:paraId="320A6CD2" w14:textId="77777777" w:rsidR="007E0980" w:rsidRPr="00177D11" w:rsidRDefault="007E0980" w:rsidP="00177D11">
      <w:pPr>
        <w:spacing w:after="0" w:line="240" w:lineRule="auto"/>
        <w:ind w:right="-29" w:firstLine="0"/>
      </w:pPr>
    </w:p>
    <w:p w14:paraId="54FD764D" w14:textId="77777777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…………………………</w:t>
      </w:r>
      <w:r w:rsidR="007C4775" w:rsidRPr="00177D11">
        <w:rPr>
          <w:rFonts w:cs="Tahoma"/>
          <w:sz w:val="20"/>
          <w:szCs w:val="20"/>
          <w:lang w:eastAsia="en-US"/>
        </w:rPr>
        <w:t xml:space="preserve"> 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1AB042CA" w14:textId="77777777" w:rsidR="00D96560" w:rsidRP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76FEF88D" w14:textId="77777777" w:rsidR="00C96664" w:rsidRDefault="00C96664" w:rsidP="00066FC1">
      <w:pPr>
        <w:pStyle w:val="Tekstpodstawowy"/>
        <w:rPr>
          <w:rFonts w:ascii="Calibri" w:hAnsi="Calibri"/>
          <w:szCs w:val="24"/>
        </w:rPr>
      </w:pPr>
    </w:p>
    <w:p w14:paraId="2E9229C4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5"/>
        <w:gridCol w:w="7649"/>
        <w:gridCol w:w="1008"/>
        <w:gridCol w:w="971"/>
      </w:tblGrid>
      <w:tr w:rsidR="00066FC1" w:rsidRPr="00FA21A1" w14:paraId="3438D7F9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1773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690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BDC23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653F321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3A36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D96C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4D9BB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19812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0B3E3C13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3E4A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55C1" w14:textId="77777777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BA1C7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593C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65EA" w:rsidRPr="00C76FE6" w14:paraId="590D3C86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3603E" w14:textId="77777777" w:rsidR="001865EA" w:rsidRPr="00C76FE6" w:rsidRDefault="008456E6" w:rsidP="00FE54BC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2555" w14:textId="77777777" w:rsidR="001865EA" w:rsidRPr="00C76FE6" w:rsidRDefault="001865EA" w:rsidP="00DA51AE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4FCA1" w14:textId="77777777" w:rsidR="001865EA" w:rsidRPr="00C76FE6" w:rsidRDefault="001865EA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82A8" w14:textId="77777777" w:rsidR="001865EA" w:rsidRPr="00C76FE6" w:rsidRDefault="001865EA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47F208C5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42F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E214E" w14:textId="77777777" w:rsidR="008456E6" w:rsidRPr="00C76FE6" w:rsidRDefault="008456E6" w:rsidP="00DA51AE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08C46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123A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0962A9ED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75545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EFA87" w14:textId="77777777" w:rsidR="008456E6" w:rsidRPr="00C76FE6" w:rsidRDefault="008456E6" w:rsidP="007F47E1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6FFDEB4D" w14:textId="77777777" w:rsidR="008456E6" w:rsidRPr="00C76FE6" w:rsidRDefault="008456E6" w:rsidP="000B3012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8D624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15F1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FA21A1" w14:paraId="1B03616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A7BD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8D1CD" w14:textId="77777777" w:rsidR="008456E6" w:rsidRPr="00886FB6" w:rsidRDefault="008456E6" w:rsidP="00716FD4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5A500" w14:textId="77777777" w:rsidR="008456E6" w:rsidRPr="00FA21A1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D0D6" w14:textId="77777777" w:rsidR="008456E6" w:rsidRPr="00FA21A1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456E6" w:rsidRPr="00C76FE6" w14:paraId="0F3393C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DA1EF" w14:textId="77777777" w:rsidR="008456E6" w:rsidRPr="00FA21A1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A3A05" w14:textId="77777777" w:rsidR="008456E6" w:rsidRPr="00C76FE6" w:rsidRDefault="008456E6" w:rsidP="00903A6A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0B6BE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8A90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42A3989F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7F3A2" w14:textId="77777777" w:rsidR="008456E6" w:rsidRPr="00FA21A1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A613F" w14:textId="77777777" w:rsidR="008456E6" w:rsidRPr="0052145F" w:rsidRDefault="008456E6" w:rsidP="00DA51AE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18E19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51140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5C67202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D379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775E9" w14:textId="77777777" w:rsidR="008456E6" w:rsidRPr="0052145F" w:rsidRDefault="008456E6" w:rsidP="00DA51AE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6B3F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3689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6F30C46B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5D4A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CEC7" w14:textId="77777777" w:rsidR="008456E6" w:rsidRPr="0052145F" w:rsidRDefault="008456E6" w:rsidP="009C4976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F1C7B8A" w14:textId="77777777" w:rsidR="008456E6" w:rsidRPr="0052145F" w:rsidRDefault="008456E6" w:rsidP="009C4976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C2F68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6D31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0BF49DCE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C31FC" w14:textId="77777777" w:rsidR="008456E6" w:rsidRPr="00C76FE6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666CA" w14:textId="77777777" w:rsidR="008456E6" w:rsidRPr="0052145F" w:rsidRDefault="008456E6" w:rsidP="009C4976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22FD8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250DA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56E6" w:rsidRPr="00C76FE6" w14:paraId="69F5B832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69CCF" w14:textId="77777777" w:rsidR="008456E6" w:rsidRPr="004A1FB8" w:rsidRDefault="008456E6" w:rsidP="008456E6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9B27" w14:textId="77777777" w:rsidR="008456E6" w:rsidRPr="00C76FE6" w:rsidRDefault="008456E6" w:rsidP="00DA51A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AAED47F" w14:textId="77777777" w:rsidR="008456E6" w:rsidRPr="00C76FE6" w:rsidRDefault="008456E6" w:rsidP="00DA51AE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0838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1E64" w14:textId="77777777" w:rsidR="008456E6" w:rsidRPr="00C76FE6" w:rsidRDefault="008456E6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A83626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A321D6E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4F9FE5B1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443BA43F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3F18E2C6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8C09042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570F88">
          <w:headerReference w:type="default" r:id="rId8"/>
          <w:footerReference w:type="default" r:id="rId9"/>
          <w:pgSz w:w="11906" w:h="16838"/>
          <w:pgMar w:top="1021" w:right="1021" w:bottom="1021" w:left="1021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4E6B150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7D11D02E" w14:textId="77777777" w:rsidR="00CF18C5" w:rsidRPr="008D5D60" w:rsidRDefault="00CF18C5" w:rsidP="001A2633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2161391" w14:textId="77777777" w:rsidR="003212AF" w:rsidRPr="003212AF" w:rsidRDefault="003212AF" w:rsidP="003212AF">
      <w:pPr>
        <w:pStyle w:val="Akapitzlist"/>
        <w:spacing w:after="0"/>
        <w:jc w:val="center"/>
        <w:rPr>
          <w:b/>
          <w:bCs/>
        </w:rPr>
      </w:pPr>
      <w:r w:rsidRPr="003212AF">
        <w:rPr>
          <w:b/>
          <w:bCs/>
        </w:rPr>
        <w:t xml:space="preserve">Udzielanie świadczeń zdrowotnych w zakresie opieki pielęgniarskiej w </w:t>
      </w:r>
      <w:r w:rsidRPr="003212AF">
        <w:rPr>
          <w:rFonts w:cstheme="minorHAnsi"/>
          <w:b/>
          <w:bCs/>
        </w:rPr>
        <w:t xml:space="preserve">Zakładzie Diagnostyki Obrazowej </w:t>
      </w:r>
      <w:r w:rsidRPr="003212AF">
        <w:rPr>
          <w:b/>
          <w:bCs/>
        </w:rPr>
        <w:t>na rzecz pacjentów Instytutu „Pomnik – Centrum Zdrowia Dziecka” –  2 osoby.</w:t>
      </w:r>
    </w:p>
    <w:p w14:paraId="6CF0DC38" w14:textId="77777777" w:rsidR="0015322E" w:rsidRDefault="0015322E">
      <w:pPr>
        <w:spacing w:after="0" w:line="240" w:lineRule="auto"/>
        <w:jc w:val="left"/>
        <w:rPr>
          <w:b/>
          <w:bCs/>
          <w:color w:val="000000"/>
        </w:rPr>
      </w:pPr>
    </w:p>
    <w:p w14:paraId="6F3D509E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E4ABC67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42A90C3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60005E68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0932A642" w14:textId="77777777" w:rsidR="00886FB6" w:rsidRPr="00886FB6" w:rsidRDefault="00886FB6" w:rsidP="00886FB6">
      <w:pPr>
        <w:spacing w:after="0" w:line="240" w:lineRule="auto"/>
      </w:pPr>
    </w:p>
    <w:p w14:paraId="7720E9B8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44B33D71" w14:textId="77777777" w:rsidR="00D8057C" w:rsidRPr="00D8057C" w:rsidRDefault="00D8057C" w:rsidP="00BA37AB">
      <w:pPr>
        <w:spacing w:after="0" w:line="240" w:lineRule="auto"/>
        <w:ind w:firstLine="0"/>
      </w:pPr>
    </w:p>
    <w:p w14:paraId="2B48ECCC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27B1124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4F17AC53" w14:textId="77777777" w:rsidR="00CF18C5" w:rsidRDefault="00CF18C5">
      <w:pPr>
        <w:spacing w:after="0" w:line="240" w:lineRule="auto"/>
        <w:rPr>
          <w:i/>
          <w:color w:val="000000"/>
          <w:szCs w:val="20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2AE982FA" w14:textId="77777777" w:rsidR="00EB2024" w:rsidRPr="00D8057C" w:rsidRDefault="00EB2024">
      <w:pPr>
        <w:spacing w:after="0" w:line="240" w:lineRule="auto"/>
        <w:rPr>
          <w:sz w:val="24"/>
        </w:rPr>
      </w:pPr>
    </w:p>
    <w:p w14:paraId="612DAF89" w14:textId="77777777" w:rsidR="009149E4" w:rsidRPr="00A60E7E" w:rsidRDefault="0015322E" w:rsidP="009149E4">
      <w:pPr>
        <w:spacing w:after="0"/>
        <w:ind w:firstLine="0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A. </w:t>
      </w:r>
      <w:bookmarkStart w:id="1" w:name="_Hlk191385740"/>
      <w:r w:rsidR="009149E4" w:rsidRPr="00A60E7E">
        <w:rPr>
          <w:b/>
          <w:color w:val="000000"/>
          <w:szCs w:val="20"/>
        </w:rPr>
        <w:t xml:space="preserve">Oferowane wynagrodzenie </w:t>
      </w:r>
      <w:r w:rsidR="009149E4" w:rsidRPr="00A60E7E">
        <w:rPr>
          <w:b/>
          <w:color w:val="000000"/>
          <w:szCs w:val="20"/>
          <w:u w:val="single"/>
        </w:rPr>
        <w:t xml:space="preserve">za jedną </w:t>
      </w:r>
      <w:r w:rsidR="009149E4" w:rsidRPr="00A8049A">
        <w:rPr>
          <w:b/>
          <w:color w:val="000000"/>
          <w:szCs w:val="20"/>
          <w:u w:val="single"/>
        </w:rPr>
        <w:t>godzinę udzielania świadczeń</w:t>
      </w:r>
      <w:r w:rsidR="009149E4" w:rsidRPr="00A60E7E">
        <w:rPr>
          <w:b/>
          <w:color w:val="000000"/>
          <w:szCs w:val="20"/>
        </w:rPr>
        <w:t xml:space="preserve"> zdrowotnych, </w:t>
      </w:r>
      <w:r w:rsidR="009149E4" w:rsidRPr="00A60E7E">
        <w:rPr>
          <w:rFonts w:cs="Arial"/>
          <w:b/>
          <w:color w:val="000000"/>
        </w:rPr>
        <w:t xml:space="preserve">z uwzględnieniem </w:t>
      </w:r>
      <w:r w:rsidR="009149E4"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 w:rsidR="009149E4">
        <w:rPr>
          <w:b/>
          <w:color w:val="000000"/>
          <w:szCs w:val="20"/>
        </w:rPr>
        <w:t>.</w:t>
      </w:r>
      <w:r w:rsidR="009149E4" w:rsidRPr="00A60E7E">
        <w:rPr>
          <w:b/>
          <w:color w:val="000000"/>
          <w:szCs w:val="20"/>
        </w:rPr>
        <w:t>:</w:t>
      </w:r>
    </w:p>
    <w:p w14:paraId="30B41714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07E61ADC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21A10D11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3A7EFFEC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352CC3CC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11603264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3279F288" w14:textId="77777777" w:rsidR="009149E4" w:rsidRDefault="009149E4" w:rsidP="009149E4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0B5A1AD5" w14:textId="77777777" w:rsidR="009149E4" w:rsidRPr="00D8057C" w:rsidRDefault="009149E4" w:rsidP="009149E4">
      <w:pPr>
        <w:spacing w:after="0" w:line="240" w:lineRule="auto"/>
        <w:ind w:firstLine="0"/>
        <w:jc w:val="left"/>
        <w:rPr>
          <w:sz w:val="24"/>
        </w:rPr>
      </w:pPr>
    </w:p>
    <w:p w14:paraId="1AC4258A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71E0CF89" w14:textId="77777777" w:rsidR="009149E4" w:rsidRPr="0068637E" w:rsidRDefault="009149E4" w:rsidP="009149E4">
      <w:pPr>
        <w:spacing w:after="0" w:line="240" w:lineRule="auto"/>
        <w:jc w:val="left"/>
        <w:rPr>
          <w:bCs/>
          <w:color w:val="000000"/>
          <w:szCs w:val="20"/>
        </w:rPr>
      </w:pPr>
    </w:p>
    <w:p w14:paraId="5886A1A5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2DC580C1" w14:textId="3FF41FEB" w:rsidR="0015322E" w:rsidRDefault="0015322E" w:rsidP="009149E4">
      <w:pPr>
        <w:spacing w:after="0" w:line="240" w:lineRule="auto"/>
        <w:ind w:left="-425" w:firstLine="0"/>
        <w:jc w:val="left"/>
        <w:rPr>
          <w:color w:val="000000"/>
          <w:szCs w:val="20"/>
        </w:rPr>
      </w:pPr>
    </w:p>
    <w:p w14:paraId="7A347D93" w14:textId="77777777" w:rsidR="009149E4" w:rsidRPr="00A60E7E" w:rsidRDefault="0015322E" w:rsidP="009149E4">
      <w:pPr>
        <w:spacing w:after="0"/>
        <w:ind w:firstLine="0"/>
        <w:rPr>
          <w:b/>
          <w:color w:val="000000"/>
          <w:szCs w:val="20"/>
        </w:rPr>
      </w:pPr>
      <w:r w:rsidRPr="00B711BC">
        <w:rPr>
          <w:b/>
          <w:color w:val="000000"/>
          <w:szCs w:val="20"/>
        </w:rPr>
        <w:t>B</w:t>
      </w:r>
      <w:r>
        <w:rPr>
          <w:color w:val="000000"/>
          <w:szCs w:val="20"/>
        </w:rPr>
        <w:t xml:space="preserve">. </w:t>
      </w:r>
      <w:r w:rsidR="009149E4" w:rsidRPr="00A60E7E">
        <w:rPr>
          <w:b/>
          <w:color w:val="000000"/>
          <w:szCs w:val="20"/>
        </w:rPr>
        <w:t xml:space="preserve">Oferowane wynagrodzenie </w:t>
      </w:r>
      <w:r w:rsidR="009149E4" w:rsidRPr="00A60E7E">
        <w:rPr>
          <w:b/>
          <w:color w:val="000000"/>
          <w:szCs w:val="20"/>
          <w:u w:val="single"/>
        </w:rPr>
        <w:t xml:space="preserve">za jedną </w:t>
      </w:r>
      <w:r w:rsidR="009149E4" w:rsidRPr="00A8049A">
        <w:rPr>
          <w:b/>
          <w:color w:val="000000"/>
          <w:szCs w:val="20"/>
          <w:u w:val="single"/>
        </w:rPr>
        <w:t xml:space="preserve">godzinę </w:t>
      </w:r>
      <w:r w:rsidRPr="00A8049A">
        <w:rPr>
          <w:b/>
          <w:szCs w:val="20"/>
          <w:u w:val="single"/>
        </w:rPr>
        <w:t>gotowości do udzielani</w:t>
      </w:r>
      <w:r w:rsidRPr="004E316A">
        <w:rPr>
          <w:b/>
          <w:szCs w:val="20"/>
          <w:u w:val="single"/>
        </w:rPr>
        <w:t>a świadczeń</w:t>
      </w:r>
      <w:r w:rsidRPr="00B711BC">
        <w:rPr>
          <w:b/>
          <w:szCs w:val="20"/>
        </w:rPr>
        <w:t xml:space="preserve"> medycznych</w:t>
      </w:r>
      <w:r w:rsidR="009149E4">
        <w:rPr>
          <w:b/>
          <w:szCs w:val="20"/>
        </w:rPr>
        <w:t xml:space="preserve">, </w:t>
      </w:r>
      <w:r w:rsidR="009149E4" w:rsidRPr="00A60E7E">
        <w:rPr>
          <w:rFonts w:cs="Arial"/>
          <w:b/>
          <w:color w:val="000000"/>
        </w:rPr>
        <w:t xml:space="preserve">z uwzględnieniem </w:t>
      </w:r>
      <w:r w:rsidR="009149E4"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 w:rsidR="009149E4">
        <w:rPr>
          <w:b/>
          <w:color w:val="000000"/>
          <w:szCs w:val="20"/>
        </w:rPr>
        <w:t>.</w:t>
      </w:r>
      <w:r w:rsidR="009149E4" w:rsidRPr="00A60E7E">
        <w:rPr>
          <w:b/>
          <w:color w:val="000000"/>
          <w:szCs w:val="20"/>
        </w:rPr>
        <w:t>:</w:t>
      </w:r>
    </w:p>
    <w:p w14:paraId="4AC25B8D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1D3F0079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1501EA0A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057C516F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0D4CD3F6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576C4687" w14:textId="77777777" w:rsidR="009149E4" w:rsidRDefault="009149E4" w:rsidP="00EA6520">
      <w:pPr>
        <w:pStyle w:val="Akapitzlist"/>
        <w:numPr>
          <w:ilvl w:val="0"/>
          <w:numId w:val="39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6FDA91CA" w14:textId="77777777" w:rsidR="009149E4" w:rsidRDefault="009149E4" w:rsidP="009149E4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2F17F00A" w14:textId="77777777" w:rsidR="009149E4" w:rsidRPr="00D8057C" w:rsidRDefault="009149E4" w:rsidP="009149E4">
      <w:pPr>
        <w:spacing w:after="0" w:line="240" w:lineRule="auto"/>
        <w:ind w:firstLine="0"/>
        <w:jc w:val="left"/>
        <w:rPr>
          <w:sz w:val="24"/>
        </w:rPr>
      </w:pPr>
    </w:p>
    <w:p w14:paraId="44607AA3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444D923C" w14:textId="77777777" w:rsidR="009149E4" w:rsidRPr="0068637E" w:rsidRDefault="009149E4" w:rsidP="009149E4">
      <w:pPr>
        <w:spacing w:after="0" w:line="240" w:lineRule="auto"/>
        <w:jc w:val="left"/>
        <w:rPr>
          <w:bCs/>
          <w:color w:val="000000"/>
          <w:szCs w:val="20"/>
        </w:rPr>
      </w:pPr>
    </w:p>
    <w:p w14:paraId="6EEFEB86" w14:textId="77777777" w:rsidR="009149E4" w:rsidRPr="0068637E" w:rsidRDefault="009149E4" w:rsidP="009149E4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164E6F9C" w14:textId="052B6AD2" w:rsidR="00EB2024" w:rsidRDefault="00EB202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5B45E04C" w14:textId="77777777" w:rsidR="004566C4" w:rsidRDefault="004566C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6B59C068" w14:textId="77777777" w:rsidR="004566C4" w:rsidRDefault="004566C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61A972BA" w14:textId="77777777" w:rsidR="00EB3A9A" w:rsidRDefault="00EB3A9A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5DA895BE" w14:textId="77777777" w:rsidR="00EB3A9A" w:rsidRDefault="00EB3A9A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1B7D66BF" w14:textId="77777777" w:rsidR="00EB3A9A" w:rsidRPr="00BA37AB" w:rsidRDefault="00EB3A9A" w:rsidP="00EB3A9A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</w:t>
      </w:r>
      <w:r w:rsidRPr="008D5D60">
        <w:rPr>
          <w:color w:val="000000"/>
          <w:sz w:val="20"/>
          <w:szCs w:val="20"/>
        </w:rPr>
        <w:tab/>
        <w:t xml:space="preserve">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</w:t>
      </w:r>
      <w:r w:rsidRPr="008D5D60">
        <w:rPr>
          <w:color w:val="000000"/>
          <w:sz w:val="20"/>
          <w:szCs w:val="20"/>
        </w:rPr>
        <w:t xml:space="preserve"> 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AA9073B" w14:textId="77777777" w:rsidR="004566C4" w:rsidRDefault="004566C4" w:rsidP="009149E4">
      <w:pPr>
        <w:spacing w:after="0" w:line="240" w:lineRule="auto"/>
        <w:ind w:left="-426" w:firstLine="0"/>
        <w:jc w:val="left"/>
        <w:rPr>
          <w:i/>
          <w:iCs/>
          <w:color w:val="000000"/>
          <w:szCs w:val="20"/>
          <w:u w:val="single"/>
        </w:rPr>
      </w:pPr>
    </w:p>
    <w:p w14:paraId="79C8DF26" w14:textId="77777777" w:rsidR="00EB3A9A" w:rsidRDefault="00EB3A9A" w:rsidP="009149E4">
      <w:pPr>
        <w:spacing w:after="0" w:line="240" w:lineRule="auto"/>
        <w:ind w:left="-425" w:firstLine="425"/>
        <w:jc w:val="left"/>
        <w:rPr>
          <w:b/>
          <w:i/>
          <w:iCs/>
          <w:color w:val="FF0000"/>
          <w:u w:val="single"/>
        </w:rPr>
      </w:pPr>
    </w:p>
    <w:p w14:paraId="06ECA6BC" w14:textId="77777777" w:rsidR="007359CE" w:rsidRPr="00EB2024" w:rsidRDefault="007359CE" w:rsidP="00EB2024">
      <w:pPr>
        <w:spacing w:after="0" w:line="240" w:lineRule="auto"/>
        <w:ind w:firstLine="0"/>
        <w:jc w:val="left"/>
        <w:rPr>
          <w:b/>
          <w:color w:val="000000"/>
          <w:szCs w:val="16"/>
        </w:rPr>
      </w:pPr>
    </w:p>
    <w:p w14:paraId="33C4C104" w14:textId="77777777" w:rsidR="0015322E" w:rsidRPr="00995B36" w:rsidRDefault="0015322E" w:rsidP="0015322E">
      <w:pPr>
        <w:spacing w:after="0" w:line="240" w:lineRule="auto"/>
        <w:jc w:val="left"/>
        <w:rPr>
          <w:b/>
          <w:color w:val="000000"/>
          <w:szCs w:val="20"/>
        </w:rPr>
      </w:pPr>
      <w:r w:rsidRPr="00995B36">
        <w:rPr>
          <w:b/>
          <w:color w:val="000000"/>
          <w:szCs w:val="20"/>
        </w:rPr>
        <w:t xml:space="preserve">KRYTERIUM b):  Dostępność </w:t>
      </w:r>
      <w:r w:rsidRPr="00995B36">
        <w:rPr>
          <w:b/>
          <w:color w:val="000000"/>
        </w:rPr>
        <w:t xml:space="preserve">- dotyczy </w:t>
      </w:r>
      <w:r w:rsidRPr="00995B36">
        <w:rPr>
          <w:b/>
          <w:color w:val="000000"/>
          <w:szCs w:val="20"/>
        </w:rPr>
        <w:t>wszystkich Oferentów</w:t>
      </w:r>
    </w:p>
    <w:p w14:paraId="1E2D8A27" w14:textId="77777777" w:rsidR="0015322E" w:rsidRPr="00995B36" w:rsidRDefault="0015322E" w:rsidP="0015322E">
      <w:pPr>
        <w:spacing w:after="0" w:line="240" w:lineRule="auto"/>
        <w:ind w:left="-426" w:firstLine="1"/>
        <w:rPr>
          <w:rFonts w:cs="Arial"/>
          <w:i/>
          <w:color w:val="000000"/>
          <w:szCs w:val="20"/>
        </w:rPr>
      </w:pPr>
      <w:r w:rsidRPr="00995B36">
        <w:rPr>
          <w:b/>
          <w:color w:val="000000"/>
          <w:szCs w:val="20"/>
        </w:rPr>
        <w:t>Oświadczam, że w zakresie realizacji przedmiotu zamówienia</w:t>
      </w:r>
      <w:r w:rsidR="0068678B">
        <w:rPr>
          <w:b/>
          <w:color w:val="000000"/>
          <w:szCs w:val="20"/>
        </w:rPr>
        <w:t xml:space="preserve"> (zad. 1)</w:t>
      </w:r>
      <w:r w:rsidRPr="00995B36">
        <w:rPr>
          <w:b/>
          <w:color w:val="000000"/>
          <w:szCs w:val="20"/>
        </w:rPr>
        <w:t xml:space="preserve"> deklaruję gotowość do pracy</w:t>
      </w:r>
      <w:r w:rsidRPr="00995B36">
        <w:rPr>
          <w:rFonts w:cs="Arial"/>
          <w:b/>
          <w:color w:val="000000"/>
          <w:szCs w:val="20"/>
        </w:rPr>
        <w:t xml:space="preserve"> w liczbie godzin</w:t>
      </w:r>
      <w:r w:rsidRPr="00995B36">
        <w:rPr>
          <w:rFonts w:cs="Arial"/>
          <w:b/>
          <w:color w:val="000000"/>
          <w:szCs w:val="20"/>
          <w:vertAlign w:val="superscript"/>
        </w:rPr>
        <w:t>1</w:t>
      </w:r>
      <w:r w:rsidRPr="00995B36">
        <w:rPr>
          <w:rFonts w:cs="Arial"/>
          <w:b/>
          <w:color w:val="000000"/>
          <w:szCs w:val="20"/>
        </w:rPr>
        <w:t xml:space="preserve"> </w:t>
      </w:r>
      <w:r w:rsidRPr="00995B36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161"/>
        <w:gridCol w:w="1532"/>
      </w:tblGrid>
      <w:tr w:rsidR="000E565D" w:rsidRPr="00315CC9" w14:paraId="055100AE" w14:textId="77777777" w:rsidTr="00DB4B9A">
        <w:trPr>
          <w:trHeight w:val="560"/>
        </w:trPr>
        <w:tc>
          <w:tcPr>
            <w:tcW w:w="2526" w:type="dxa"/>
            <w:shd w:val="clear" w:color="auto" w:fill="auto"/>
            <w:vAlign w:val="center"/>
          </w:tcPr>
          <w:p w14:paraId="5D2A8B3F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A.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442CE081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60-120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AD8EEE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0E565D" w:rsidRPr="00315CC9" w14:paraId="66600A5D" w14:textId="77777777" w:rsidTr="00DB4B9A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0F93B9E1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B.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314E95BA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121-180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2C1C2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0E565D" w:rsidRPr="00315CC9" w14:paraId="1FE747FF" w14:textId="77777777" w:rsidTr="00DB4B9A">
        <w:trPr>
          <w:trHeight w:val="585"/>
        </w:trPr>
        <w:tc>
          <w:tcPr>
            <w:tcW w:w="2526" w:type="dxa"/>
            <w:shd w:val="clear" w:color="auto" w:fill="auto"/>
            <w:vAlign w:val="center"/>
          </w:tcPr>
          <w:p w14:paraId="0D7A784A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C.</w:t>
            </w:r>
          </w:p>
        </w:tc>
        <w:tc>
          <w:tcPr>
            <w:tcW w:w="6264" w:type="dxa"/>
            <w:shd w:val="clear" w:color="auto" w:fill="auto"/>
            <w:vAlign w:val="center"/>
          </w:tcPr>
          <w:p w14:paraId="2E6574F1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315CC9">
              <w:rPr>
                <w:rFonts w:cs="Arial"/>
                <w:color w:val="000000"/>
              </w:rPr>
              <w:t>181-300  godzin miesięcznie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41506" w14:textId="77777777" w:rsidR="000E565D" w:rsidRPr="00315CC9" w:rsidRDefault="000E565D" w:rsidP="00DB4B9A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14:paraId="65BD8518" w14:textId="77777777" w:rsidR="007359CE" w:rsidRDefault="007359CE" w:rsidP="00EB2024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</w:pPr>
    </w:p>
    <w:p w14:paraId="00C8695A" w14:textId="6DFCA2A7" w:rsidR="007359CE" w:rsidRPr="004566C4" w:rsidRDefault="0015322E" w:rsidP="004566C4">
      <w:pPr>
        <w:spacing w:after="0" w:line="240" w:lineRule="auto"/>
        <w:ind w:left="-426" w:firstLine="0"/>
        <w:jc w:val="center"/>
        <w:rPr>
          <w:rFonts w:cs="Tahoma"/>
          <w:bCs/>
          <w:i/>
          <w:color w:val="000000"/>
          <w:kern w:val="144"/>
          <w:sz w:val="18"/>
          <w:szCs w:val="18"/>
        </w:rPr>
      </w:pPr>
      <w:r w:rsidRPr="00995B36">
        <w:rPr>
          <w:rFonts w:cs="Tahoma"/>
          <w:bCs/>
          <w:i/>
          <w:color w:val="000000"/>
          <w:kern w:val="144"/>
          <w:sz w:val="18"/>
          <w:szCs w:val="18"/>
          <w:vertAlign w:val="superscript"/>
        </w:rPr>
        <w:t>1</w:t>
      </w:r>
      <w:r w:rsidRPr="00995B36">
        <w:rPr>
          <w:rFonts w:cs="Tahoma"/>
          <w:bCs/>
          <w:i/>
          <w:color w:val="000000"/>
          <w:kern w:val="144"/>
          <w:sz w:val="18"/>
          <w:szCs w:val="18"/>
        </w:rPr>
        <w:t>W przypadku, gdy Oferent nie wskaże w Formularzu cenowym informacji o liczbie godzin gotowości do pracy, Udzielający Zamówienia wezwie Oferenta do uzupełnienia oferty.</w:t>
      </w:r>
      <w:r w:rsidR="007359CE" w:rsidRPr="008D5D60">
        <w:rPr>
          <w:rFonts w:eastAsia="Calibri" w:cs="Calibri"/>
          <w:i/>
          <w:color w:val="000000"/>
          <w:sz w:val="20"/>
          <w:szCs w:val="20"/>
        </w:rPr>
        <w:t xml:space="preserve"> </w:t>
      </w:r>
    </w:p>
    <w:p w14:paraId="5F9783D7" w14:textId="77777777" w:rsidR="007359CE" w:rsidRPr="00B66943" w:rsidRDefault="007359CE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2C136E59" w14:textId="2F714139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EB2024">
        <w:rPr>
          <w:rFonts w:cs="Arial"/>
          <w:b/>
          <w:color w:val="000000"/>
          <w:szCs w:val="20"/>
        </w:rPr>
        <w:t>c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E36E0" w14:paraId="5F290B15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049B" w14:textId="77777777" w:rsidR="00CF18C5" w:rsidRPr="008E36E0" w:rsidRDefault="00CF18C5">
            <w:pPr>
              <w:spacing w:after="0" w:line="240" w:lineRule="auto"/>
              <w:jc w:val="right"/>
            </w:pPr>
            <w:r w:rsidRPr="008E36E0">
              <w:rPr>
                <w:rFonts w:cs="Arial"/>
                <w:color w:val="00000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67198" w14:textId="77777777" w:rsidR="00CF18C5" w:rsidRPr="008E36E0" w:rsidRDefault="00CF18C5" w:rsidP="00745E03">
            <w:pPr>
              <w:spacing w:after="0" w:line="240" w:lineRule="auto"/>
              <w:jc w:val="center"/>
            </w:pPr>
            <w:r w:rsidRPr="008E36E0">
              <w:rPr>
                <w:rFonts w:cs="Arial"/>
                <w:color w:val="00000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B267" w14:textId="77777777" w:rsidR="00CF18C5" w:rsidRPr="008E36E0" w:rsidRDefault="00CF18C5">
            <w:pPr>
              <w:spacing w:after="0" w:line="240" w:lineRule="auto"/>
              <w:jc w:val="right"/>
            </w:pPr>
          </w:p>
        </w:tc>
      </w:tr>
      <w:tr w:rsidR="00CF18C5" w:rsidRPr="008E36E0" w14:paraId="42FA4D20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1399" w14:textId="77777777" w:rsidR="00CF18C5" w:rsidRPr="008E36E0" w:rsidRDefault="00CF18C5">
            <w:pPr>
              <w:spacing w:after="0" w:line="240" w:lineRule="auto"/>
              <w:jc w:val="right"/>
            </w:pPr>
            <w:r w:rsidRPr="008E36E0">
              <w:rPr>
                <w:rFonts w:cs="Arial"/>
                <w:color w:val="00000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AECD" w14:textId="77777777" w:rsidR="00CF18C5" w:rsidRPr="008E36E0" w:rsidRDefault="00CF18C5" w:rsidP="00D8057C">
            <w:pPr>
              <w:spacing w:after="0" w:line="240" w:lineRule="auto"/>
              <w:jc w:val="center"/>
            </w:pPr>
            <w:r w:rsidRPr="008E36E0">
              <w:rPr>
                <w:rFonts w:cs="Calibri"/>
                <w:color w:val="00000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9642" w14:textId="77777777" w:rsidR="00CF18C5" w:rsidRPr="008E36E0" w:rsidRDefault="00CF18C5">
            <w:pPr>
              <w:spacing w:after="0" w:line="240" w:lineRule="auto"/>
              <w:jc w:val="right"/>
            </w:pPr>
          </w:p>
        </w:tc>
      </w:tr>
    </w:tbl>
    <w:p w14:paraId="176D94BA" w14:textId="77777777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61EF5DB7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36EB0D86" w14:textId="77777777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 xml:space="preserve">enia przyzna maksymalną liczbę </w:t>
      </w:r>
      <w:r w:rsidR="002E4064" w:rsidRPr="00BA37AB">
        <w:rPr>
          <w:rFonts w:cs="Tahoma"/>
          <w:bCs/>
          <w:i/>
          <w:kern w:val="144"/>
          <w:sz w:val="16"/>
          <w:szCs w:val="18"/>
        </w:rPr>
        <w:t>2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72729190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304730E2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362B1369" w14:textId="77777777" w:rsidR="00D800AF" w:rsidRDefault="00D800AF" w:rsidP="0015322E">
      <w:pPr>
        <w:spacing w:after="0" w:line="240" w:lineRule="auto"/>
        <w:ind w:firstLine="0"/>
        <w:rPr>
          <w:b/>
          <w:color w:val="000000"/>
        </w:rPr>
      </w:pPr>
    </w:p>
    <w:p w14:paraId="0A45E27F" w14:textId="77777777" w:rsidR="007359CE" w:rsidRDefault="007359CE" w:rsidP="0015322E">
      <w:pPr>
        <w:spacing w:after="0" w:line="240" w:lineRule="auto"/>
        <w:ind w:firstLine="0"/>
        <w:rPr>
          <w:b/>
          <w:color w:val="000000"/>
        </w:rPr>
      </w:pPr>
    </w:p>
    <w:p w14:paraId="73452CC6" w14:textId="77777777" w:rsidR="007359CE" w:rsidRDefault="007359CE" w:rsidP="0015322E">
      <w:pPr>
        <w:spacing w:after="0" w:line="240" w:lineRule="auto"/>
        <w:ind w:firstLine="0"/>
        <w:rPr>
          <w:b/>
          <w:color w:val="000000"/>
        </w:rPr>
      </w:pPr>
    </w:p>
    <w:p w14:paraId="31906405" w14:textId="77777777" w:rsidR="007359CE" w:rsidRDefault="007359CE" w:rsidP="0015322E">
      <w:pPr>
        <w:spacing w:after="0" w:line="240" w:lineRule="auto"/>
        <w:ind w:firstLine="0"/>
        <w:rPr>
          <w:b/>
          <w:color w:val="000000"/>
        </w:rPr>
      </w:pPr>
    </w:p>
    <w:p w14:paraId="2D947DA9" w14:textId="77777777" w:rsidR="00BA37AB" w:rsidRPr="00BA37AB" w:rsidRDefault="00BA37AB" w:rsidP="00BA37AB">
      <w:pPr>
        <w:spacing w:after="0" w:line="240" w:lineRule="auto"/>
        <w:ind w:left="-426" w:firstLine="0"/>
        <w:jc w:val="center"/>
        <w:rPr>
          <w:b/>
        </w:rPr>
      </w:pPr>
    </w:p>
    <w:p w14:paraId="34A5800E" w14:textId="77777777" w:rsidR="007E0980" w:rsidRPr="00BA37AB" w:rsidRDefault="00146F17" w:rsidP="00BA37AB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61C8BE0F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B639D96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6C53DC3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83288B4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994E55A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10786C67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ED7DB0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A846D4D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72D3747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77EA237A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5E6B6F3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C7AEB9B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624CD44E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B305BEF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3F79A4C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911C31D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FA80A82" w14:textId="77777777" w:rsidR="00A953AB" w:rsidRDefault="00A953AB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8F5C810" w14:textId="77777777" w:rsidR="007359CE" w:rsidRDefault="007359CE" w:rsidP="007359CE">
      <w:pPr>
        <w:spacing w:after="0" w:line="240" w:lineRule="auto"/>
        <w:ind w:firstLine="0"/>
        <w:rPr>
          <w:b/>
          <w:color w:val="000000"/>
        </w:rPr>
      </w:pPr>
    </w:p>
    <w:p w14:paraId="5739DAF7" w14:textId="77777777" w:rsidR="004566C4" w:rsidRDefault="004566C4" w:rsidP="007359CE">
      <w:pPr>
        <w:spacing w:after="0" w:line="240" w:lineRule="auto"/>
        <w:ind w:firstLine="0"/>
        <w:rPr>
          <w:b/>
          <w:color w:val="000000"/>
        </w:rPr>
      </w:pPr>
    </w:p>
    <w:p w14:paraId="13B50875" w14:textId="77777777" w:rsidR="007359CE" w:rsidRDefault="007359CE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C2E73C0" w14:textId="134D3348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D1B5E59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0DFF4EC2" w14:textId="2B15B0BD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167D1476" w14:textId="77777777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  <w:jc w:val="center"/>
        <w:rPr>
          <w:rFonts w:eastAsia="Calibri" w:cs="Arial"/>
          <w:b/>
          <w:lang w:eastAsia="pl-PL"/>
        </w:rPr>
      </w:pPr>
    </w:p>
    <w:p w14:paraId="5786BE3E" w14:textId="77777777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673D4662" w14:textId="77777777" w:rsidR="00CF18C5" w:rsidRPr="008D5D60" w:rsidRDefault="00CF18C5" w:rsidP="00422106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34C21317" w14:textId="77777777" w:rsidR="00CF18C5" w:rsidRDefault="00CF18C5" w:rsidP="00422106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14632C01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3B9BE340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669F3A0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09B4381D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61D97518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E6DFB46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0C4D994E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17FEF5F8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B2EDA26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73C05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6A6AFF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3B9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1531F2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CDDCEB0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144F1B65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9DAAE75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E3E696" w14:textId="77777777" w:rsidR="00645DBE" w:rsidRDefault="00645DBE" w:rsidP="009149E4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088338F5" w14:textId="77777777" w:rsidR="009149E4" w:rsidRDefault="009149E4" w:rsidP="009149E4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D11C58F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E574B8B" w14:textId="77777777" w:rsidR="00A953AB" w:rsidRDefault="00A953A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DD4DA36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EFC165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79505B9" w14:textId="77777777" w:rsidR="00EB3A9A" w:rsidRDefault="00EB3A9A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9DB3B66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2A828DA0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6D7FF73B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613C96E8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6C762183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0AF099A0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424C7E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497D4E8C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673B235A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2C8335F" w14:textId="77777777" w:rsidR="0052145F" w:rsidRPr="0052145F" w:rsidRDefault="0052145F" w:rsidP="0052145F">
      <w:pPr>
        <w:spacing w:after="0"/>
      </w:pPr>
    </w:p>
    <w:p w14:paraId="3567B122" w14:textId="77777777" w:rsidR="0052145F" w:rsidRPr="0052145F" w:rsidRDefault="0052145F" w:rsidP="0052145F">
      <w:pPr>
        <w:spacing w:after="0"/>
      </w:pPr>
    </w:p>
    <w:p w14:paraId="66033539" w14:textId="77777777" w:rsidR="0052145F" w:rsidRPr="0052145F" w:rsidRDefault="0052145F" w:rsidP="00422106">
      <w:pPr>
        <w:spacing w:after="0"/>
        <w:ind w:firstLine="0"/>
      </w:pPr>
      <w:r w:rsidRPr="0052145F">
        <w:t>Ja niżej podpisana/-y oświadczam, że:</w:t>
      </w:r>
    </w:p>
    <w:p w14:paraId="241DBDAD" w14:textId="77777777" w:rsidR="0052145F" w:rsidRPr="0052145F" w:rsidRDefault="0052145F" w:rsidP="00422106">
      <w:pPr>
        <w:spacing w:after="0"/>
        <w:ind w:firstLine="0"/>
      </w:pPr>
    </w:p>
    <w:p w14:paraId="240253E4" w14:textId="77777777" w:rsidR="0052145F" w:rsidRPr="0052145F" w:rsidRDefault="0052145F" w:rsidP="00422106">
      <w:pPr>
        <w:spacing w:after="0"/>
        <w:ind w:firstLine="0"/>
      </w:pPr>
      <w:r w:rsidRPr="0052145F">
        <w:t>* nie zamieszkiwałam/-em</w:t>
      </w:r>
    </w:p>
    <w:p w14:paraId="08591498" w14:textId="77777777" w:rsidR="0052145F" w:rsidRPr="0052145F" w:rsidRDefault="0052145F" w:rsidP="00422106">
      <w:pPr>
        <w:spacing w:after="0"/>
        <w:ind w:firstLine="0"/>
      </w:pPr>
      <w:r w:rsidRPr="0052145F">
        <w:t>* zamieszkiwałam/-em w następujących państwach ………………………………………………………………..</w:t>
      </w:r>
    </w:p>
    <w:p w14:paraId="5C77B8A0" w14:textId="77777777" w:rsidR="0052145F" w:rsidRPr="0052145F" w:rsidRDefault="0052145F" w:rsidP="00422106">
      <w:pPr>
        <w:spacing w:after="0"/>
        <w:ind w:firstLine="0"/>
      </w:pPr>
    </w:p>
    <w:p w14:paraId="77F2AECF" w14:textId="77777777" w:rsidR="0052145F" w:rsidRPr="0052145F" w:rsidRDefault="0052145F" w:rsidP="00422106">
      <w:pPr>
        <w:spacing w:after="0"/>
        <w:ind w:firstLine="0"/>
      </w:pPr>
      <w:r w:rsidRPr="0052145F">
        <w:t xml:space="preserve">w ostatnich 20 latach w innych państwach niż Rzeczpospolita Polska i państwo obywatelstwa. </w:t>
      </w:r>
    </w:p>
    <w:p w14:paraId="34292F7D" w14:textId="77777777" w:rsidR="0052145F" w:rsidRPr="0052145F" w:rsidRDefault="0052145F" w:rsidP="00422106">
      <w:pPr>
        <w:spacing w:after="0"/>
        <w:ind w:firstLine="0"/>
      </w:pPr>
    </w:p>
    <w:p w14:paraId="2B0FA4A7" w14:textId="77777777" w:rsidR="0052145F" w:rsidRPr="0052145F" w:rsidRDefault="0052145F" w:rsidP="00422106">
      <w:pPr>
        <w:spacing w:after="0"/>
        <w:ind w:firstLine="0"/>
      </w:pPr>
    </w:p>
    <w:p w14:paraId="122C7722" w14:textId="77777777" w:rsidR="0052145F" w:rsidRPr="0052145F" w:rsidRDefault="0052145F" w:rsidP="0052145F">
      <w:pPr>
        <w:spacing w:after="0"/>
        <w:ind w:firstLine="0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4EE30C5F" w14:textId="77777777" w:rsidR="0052145F" w:rsidRPr="0052145F" w:rsidRDefault="0052145F" w:rsidP="0052145F">
      <w:pPr>
        <w:spacing w:after="0"/>
      </w:pPr>
    </w:p>
    <w:p w14:paraId="775E7B1D" w14:textId="77777777" w:rsidR="0052145F" w:rsidRPr="0052145F" w:rsidRDefault="0052145F" w:rsidP="0052145F">
      <w:pPr>
        <w:spacing w:after="0"/>
      </w:pPr>
    </w:p>
    <w:p w14:paraId="7EA6093C" w14:textId="77777777" w:rsidR="0052145F" w:rsidRPr="0052145F" w:rsidRDefault="0052145F" w:rsidP="0052145F">
      <w:pPr>
        <w:spacing w:after="0"/>
      </w:pPr>
    </w:p>
    <w:p w14:paraId="42BD2CD2" w14:textId="77777777" w:rsidR="0052145F" w:rsidRPr="0052145F" w:rsidRDefault="0052145F" w:rsidP="0052145F">
      <w:pPr>
        <w:spacing w:after="0"/>
      </w:pPr>
    </w:p>
    <w:p w14:paraId="6E6D4F06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727D981B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741389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C260C7E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5ABA2AB8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305B2E1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CAC3A00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63A1126" w14:textId="77777777" w:rsidR="0052145F" w:rsidRPr="0052145F" w:rsidRDefault="0052145F" w:rsidP="00422106">
      <w:pPr>
        <w:ind w:firstLine="0"/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CB0E873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52145F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19D2512E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4811D8A" w14:textId="77777777" w:rsidR="0052145F" w:rsidRPr="0052145F" w:rsidRDefault="0052145F" w:rsidP="00422106">
      <w:pPr>
        <w:ind w:firstLine="0"/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58570A14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1E2A7E07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F31A76F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0EF145D0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90FF30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53EB7C21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C05F25B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B2F43E8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3F4CF39F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62AFA86" w14:textId="77777777" w:rsidR="0052145F" w:rsidRPr="005E0C53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9D99F67" w14:textId="77777777" w:rsidR="0052145F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6CC4F926" w14:textId="77777777" w:rsidR="0052145F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>
        <w:rPr>
          <w:rFonts w:cs="Calibri"/>
          <w:b/>
        </w:rPr>
        <w:t>Oświadczam, że:</w:t>
      </w:r>
    </w:p>
    <w:p w14:paraId="5B9712A0" w14:textId="77777777" w:rsidR="0052145F" w:rsidRDefault="0052145F" w:rsidP="00EA6520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4DB26CA6" w14:textId="77777777" w:rsidR="0052145F" w:rsidRDefault="0052145F" w:rsidP="00EA6520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zamieszkiwałem/am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50FF050E" w14:textId="77777777" w:rsidR="0052145F" w:rsidRPr="00FE605D" w:rsidRDefault="0052145F" w:rsidP="0052145F">
      <w:pPr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14:paraId="6271C160" w14:textId="77777777" w:rsidR="0052145F" w:rsidRPr="00FE605D" w:rsidRDefault="0052145F" w:rsidP="00422106">
      <w:pPr>
        <w:autoSpaceDE w:val="0"/>
        <w:autoSpaceDN w:val="0"/>
        <w:adjustRightInd w:val="0"/>
        <w:spacing w:after="0" w:line="360" w:lineRule="auto"/>
        <w:ind w:firstLine="0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4114712B" w14:textId="77777777" w:rsidR="0052145F" w:rsidRPr="005E0C53" w:rsidRDefault="0052145F" w:rsidP="00EA6520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0" w:line="360" w:lineRule="auto"/>
        <w:ind w:left="0" w:firstLine="0"/>
        <w:rPr>
          <w:rFonts w:cs="Calibri"/>
        </w:rPr>
      </w:pPr>
      <w:r w:rsidRPr="005E0C53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48464AA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AB9056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0FCD03A5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7118098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7F3524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C266B75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8F56F59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2ABD8F50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52FABB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85B72" w14:textId="77777777" w:rsidR="00182873" w:rsidRDefault="00182873">
      <w:pPr>
        <w:spacing w:after="0" w:line="240" w:lineRule="auto"/>
      </w:pPr>
      <w:r>
        <w:separator/>
      </w:r>
    </w:p>
  </w:endnote>
  <w:endnote w:type="continuationSeparator" w:id="0">
    <w:p w14:paraId="1A289D6B" w14:textId="77777777" w:rsidR="00182873" w:rsidRDefault="0018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FAC3" w14:textId="77777777" w:rsidR="00182873" w:rsidRDefault="004E6F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D7B">
      <w:rPr>
        <w:noProof/>
      </w:rPr>
      <w:t>22</w:t>
    </w:r>
    <w:r>
      <w:rPr>
        <w:noProof/>
      </w:rPr>
      <w:fldChar w:fldCharType="end"/>
    </w:r>
  </w:p>
  <w:p w14:paraId="5A51EF51" w14:textId="77777777" w:rsidR="00182873" w:rsidRDefault="00182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EC4E" w14:textId="77777777" w:rsidR="00182873" w:rsidRDefault="00182873">
      <w:pPr>
        <w:spacing w:after="0" w:line="240" w:lineRule="auto"/>
      </w:pPr>
      <w:r>
        <w:separator/>
      </w:r>
    </w:p>
  </w:footnote>
  <w:footnote w:type="continuationSeparator" w:id="0">
    <w:p w14:paraId="3FC10BA8" w14:textId="77777777" w:rsidR="00182873" w:rsidRDefault="00182873">
      <w:pPr>
        <w:spacing w:after="0" w:line="240" w:lineRule="auto"/>
      </w:pPr>
      <w:r>
        <w:continuationSeparator/>
      </w:r>
    </w:p>
  </w:footnote>
  <w:footnote w:id="1">
    <w:p w14:paraId="17928BFC" w14:textId="77777777" w:rsidR="00182873" w:rsidRPr="00DA324D" w:rsidRDefault="00182873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6C111318" w14:textId="77777777" w:rsidR="00182873" w:rsidRPr="00927725" w:rsidRDefault="00182873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661663AC" w14:textId="77777777" w:rsidR="00182873" w:rsidRPr="00927725" w:rsidRDefault="00182873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5276" w14:textId="4976E83A" w:rsidR="00182873" w:rsidRDefault="00182873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2A7981">
      <w:rPr>
        <w:rFonts w:ascii="Arial Narrow" w:hAnsi="Arial Narrow" w:cs="Arial Narrow"/>
        <w:b/>
        <w:sz w:val="22"/>
        <w:szCs w:val="22"/>
      </w:rPr>
      <w:t>70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4BF7" w14:textId="77777777" w:rsidR="00182873" w:rsidRDefault="001828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7927" w14:textId="3888A3FD" w:rsidR="00182873" w:rsidRDefault="00182873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2A7981">
      <w:rPr>
        <w:rFonts w:ascii="Arial Narrow" w:hAnsi="Arial Narrow" w:cs="Arial Narrow"/>
        <w:b/>
        <w:sz w:val="22"/>
        <w:szCs w:val="22"/>
      </w:rPr>
      <w:t>70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532C" w14:textId="77777777" w:rsidR="00182873" w:rsidRDefault="001828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782ED6C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1"/>
        <w:szCs w:val="21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8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9FE364A"/>
    <w:multiLevelType w:val="hybridMultilevel"/>
    <w:tmpl w:val="7DCC6A96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57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9C0471"/>
    <w:multiLevelType w:val="multilevel"/>
    <w:tmpl w:val="381E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59" w15:restartNumberingAfterBreak="0">
    <w:nsid w:val="3B637ECE"/>
    <w:multiLevelType w:val="hybridMultilevel"/>
    <w:tmpl w:val="0032D528"/>
    <w:lvl w:ilvl="0" w:tplc="0415000B">
      <w:start w:val="1"/>
      <w:numFmt w:val="bullet"/>
      <w:lvlText w:val=""/>
      <w:lvlJc w:val="left"/>
      <w:pPr>
        <w:ind w:left="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60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1" w15:restartNumberingAfterBreak="0">
    <w:nsid w:val="54B86474"/>
    <w:multiLevelType w:val="hybridMultilevel"/>
    <w:tmpl w:val="2264C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2F20E6"/>
    <w:multiLevelType w:val="hybridMultilevel"/>
    <w:tmpl w:val="F83E2AAA"/>
    <w:lvl w:ilvl="0" w:tplc="64021D78">
      <w:start w:val="9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86482176">
    <w:abstractNumId w:val="6"/>
  </w:num>
  <w:num w:numId="2" w16cid:durableId="1972592843">
    <w:abstractNumId w:val="7"/>
  </w:num>
  <w:num w:numId="3" w16cid:durableId="1779179780">
    <w:abstractNumId w:val="9"/>
  </w:num>
  <w:num w:numId="4" w16cid:durableId="959335448">
    <w:abstractNumId w:val="12"/>
  </w:num>
  <w:num w:numId="5" w16cid:durableId="811404768">
    <w:abstractNumId w:val="14"/>
  </w:num>
  <w:num w:numId="6" w16cid:durableId="1724869858">
    <w:abstractNumId w:val="17"/>
  </w:num>
  <w:num w:numId="7" w16cid:durableId="910697507">
    <w:abstractNumId w:val="25"/>
  </w:num>
  <w:num w:numId="8" w16cid:durableId="1775126139">
    <w:abstractNumId w:val="27"/>
  </w:num>
  <w:num w:numId="9" w16cid:durableId="92287302">
    <w:abstractNumId w:val="30"/>
  </w:num>
  <w:num w:numId="10" w16cid:durableId="382755091">
    <w:abstractNumId w:val="33"/>
  </w:num>
  <w:num w:numId="11" w16cid:durableId="378360222">
    <w:abstractNumId w:val="35"/>
  </w:num>
  <w:num w:numId="12" w16cid:durableId="436026333">
    <w:abstractNumId w:val="36"/>
  </w:num>
  <w:num w:numId="13" w16cid:durableId="1555000631">
    <w:abstractNumId w:val="65"/>
  </w:num>
  <w:num w:numId="14" w16cid:durableId="2128965633">
    <w:abstractNumId w:val="81"/>
  </w:num>
  <w:num w:numId="15" w16cid:durableId="1840584325">
    <w:abstractNumId w:val="45"/>
  </w:num>
  <w:num w:numId="16" w16cid:durableId="2032107232">
    <w:abstractNumId w:val="43"/>
  </w:num>
  <w:num w:numId="17" w16cid:durableId="1002321509">
    <w:abstractNumId w:val="77"/>
  </w:num>
  <w:num w:numId="18" w16cid:durableId="1071611114">
    <w:abstractNumId w:val="73"/>
  </w:num>
  <w:num w:numId="19" w16cid:durableId="1157720334">
    <w:abstractNumId w:val="63"/>
  </w:num>
  <w:num w:numId="20" w16cid:durableId="1791392806">
    <w:abstractNumId w:val="61"/>
  </w:num>
  <w:num w:numId="21" w16cid:durableId="670328583">
    <w:abstractNumId w:val="55"/>
  </w:num>
  <w:num w:numId="22" w16cid:durableId="1986739755">
    <w:abstractNumId w:val="66"/>
  </w:num>
  <w:num w:numId="23" w16cid:durableId="1682703941">
    <w:abstractNumId w:val="76"/>
  </w:num>
  <w:num w:numId="24" w16cid:durableId="1712722952">
    <w:abstractNumId w:val="68"/>
  </w:num>
  <w:num w:numId="25" w16cid:durableId="927932622">
    <w:abstractNumId w:val="75"/>
  </w:num>
  <w:num w:numId="26" w16cid:durableId="11151794">
    <w:abstractNumId w:val="48"/>
  </w:num>
  <w:num w:numId="27" w16cid:durableId="1125806956">
    <w:abstractNumId w:val="50"/>
  </w:num>
  <w:num w:numId="28" w16cid:durableId="40861405">
    <w:abstractNumId w:val="64"/>
  </w:num>
  <w:num w:numId="29" w16cid:durableId="1250845075">
    <w:abstractNumId w:val="44"/>
  </w:num>
  <w:num w:numId="30" w16cid:durableId="2126849240">
    <w:abstractNumId w:val="67"/>
  </w:num>
  <w:num w:numId="31" w16cid:durableId="1368947088">
    <w:abstractNumId w:val="60"/>
  </w:num>
  <w:num w:numId="32" w16cid:durableId="2130396621">
    <w:abstractNumId w:val="74"/>
  </w:num>
  <w:num w:numId="33" w16cid:durableId="1747602914">
    <w:abstractNumId w:val="51"/>
  </w:num>
  <w:num w:numId="34" w16cid:durableId="512065123">
    <w:abstractNumId w:val="80"/>
  </w:num>
  <w:num w:numId="35" w16cid:durableId="1711028326">
    <w:abstractNumId w:val="56"/>
  </w:num>
  <w:num w:numId="36" w16cid:durableId="2058578135">
    <w:abstractNumId w:val="70"/>
  </w:num>
  <w:num w:numId="37" w16cid:durableId="1829665314">
    <w:abstractNumId w:val="49"/>
  </w:num>
  <w:num w:numId="38" w16cid:durableId="1010568666">
    <w:abstractNumId w:val="53"/>
  </w:num>
  <w:num w:numId="39" w16cid:durableId="1188712149">
    <w:abstractNumId w:val="42"/>
  </w:num>
  <w:num w:numId="40" w16cid:durableId="336231596">
    <w:abstractNumId w:val="47"/>
  </w:num>
  <w:num w:numId="41" w16cid:durableId="1678267481">
    <w:abstractNumId w:val="82"/>
  </w:num>
  <w:num w:numId="42" w16cid:durableId="434789431">
    <w:abstractNumId w:val="5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31443431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4824856">
    <w:abstractNumId w:val="59"/>
  </w:num>
  <w:num w:numId="45" w16cid:durableId="1879006564">
    <w:abstractNumId w:val="7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4D43"/>
    <w:rsid w:val="00021E15"/>
    <w:rsid w:val="000277DF"/>
    <w:rsid w:val="00027A9B"/>
    <w:rsid w:val="000314EC"/>
    <w:rsid w:val="00031E34"/>
    <w:rsid w:val="000324DC"/>
    <w:rsid w:val="00034B60"/>
    <w:rsid w:val="000355DD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4E01"/>
    <w:rsid w:val="000B73DD"/>
    <w:rsid w:val="000C592F"/>
    <w:rsid w:val="000C7573"/>
    <w:rsid w:val="000D130C"/>
    <w:rsid w:val="000D2DF0"/>
    <w:rsid w:val="000D3672"/>
    <w:rsid w:val="000E565D"/>
    <w:rsid w:val="000E6103"/>
    <w:rsid w:val="000F69C1"/>
    <w:rsid w:val="001001B1"/>
    <w:rsid w:val="00103D0A"/>
    <w:rsid w:val="00104067"/>
    <w:rsid w:val="001057BE"/>
    <w:rsid w:val="00106A14"/>
    <w:rsid w:val="00111A6F"/>
    <w:rsid w:val="001167E2"/>
    <w:rsid w:val="001226D2"/>
    <w:rsid w:val="001272BE"/>
    <w:rsid w:val="00140814"/>
    <w:rsid w:val="001462E6"/>
    <w:rsid w:val="00146F17"/>
    <w:rsid w:val="001474DD"/>
    <w:rsid w:val="00147FF2"/>
    <w:rsid w:val="0015322E"/>
    <w:rsid w:val="00154FD7"/>
    <w:rsid w:val="00162374"/>
    <w:rsid w:val="00163C21"/>
    <w:rsid w:val="00165333"/>
    <w:rsid w:val="00172F65"/>
    <w:rsid w:val="0017774D"/>
    <w:rsid w:val="00177D11"/>
    <w:rsid w:val="00182873"/>
    <w:rsid w:val="00183C71"/>
    <w:rsid w:val="001865EA"/>
    <w:rsid w:val="00190035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C7BA8"/>
    <w:rsid w:val="001D233D"/>
    <w:rsid w:val="001D7509"/>
    <w:rsid w:val="001E01EB"/>
    <w:rsid w:val="001E1388"/>
    <w:rsid w:val="001E1519"/>
    <w:rsid w:val="001E1AB8"/>
    <w:rsid w:val="001E4937"/>
    <w:rsid w:val="001E642F"/>
    <w:rsid w:val="001F0010"/>
    <w:rsid w:val="001F3C39"/>
    <w:rsid w:val="001F4CF1"/>
    <w:rsid w:val="001F67D9"/>
    <w:rsid w:val="001F685D"/>
    <w:rsid w:val="001F7984"/>
    <w:rsid w:val="00207AC0"/>
    <w:rsid w:val="00211878"/>
    <w:rsid w:val="002129E4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A7981"/>
    <w:rsid w:val="002B1771"/>
    <w:rsid w:val="002B3310"/>
    <w:rsid w:val="002B35A4"/>
    <w:rsid w:val="002B7940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2F5B38"/>
    <w:rsid w:val="00313038"/>
    <w:rsid w:val="003212AF"/>
    <w:rsid w:val="00323FDB"/>
    <w:rsid w:val="00324457"/>
    <w:rsid w:val="0032508D"/>
    <w:rsid w:val="00332202"/>
    <w:rsid w:val="00341BE8"/>
    <w:rsid w:val="00345143"/>
    <w:rsid w:val="00345C70"/>
    <w:rsid w:val="00363EDA"/>
    <w:rsid w:val="00365C44"/>
    <w:rsid w:val="003664B6"/>
    <w:rsid w:val="0036750E"/>
    <w:rsid w:val="00370274"/>
    <w:rsid w:val="00372013"/>
    <w:rsid w:val="0037706E"/>
    <w:rsid w:val="003779F7"/>
    <w:rsid w:val="003874DA"/>
    <w:rsid w:val="003955C2"/>
    <w:rsid w:val="003A13B6"/>
    <w:rsid w:val="003A5C6B"/>
    <w:rsid w:val="003B0C66"/>
    <w:rsid w:val="003B2084"/>
    <w:rsid w:val="003B43D0"/>
    <w:rsid w:val="003B6132"/>
    <w:rsid w:val="003C16EE"/>
    <w:rsid w:val="003C39EA"/>
    <w:rsid w:val="003D069F"/>
    <w:rsid w:val="003D0B57"/>
    <w:rsid w:val="003D1958"/>
    <w:rsid w:val="003D1FC3"/>
    <w:rsid w:val="003E7668"/>
    <w:rsid w:val="003E7CBE"/>
    <w:rsid w:val="003E7FAA"/>
    <w:rsid w:val="003F36A6"/>
    <w:rsid w:val="003F6FCD"/>
    <w:rsid w:val="0041280B"/>
    <w:rsid w:val="00422106"/>
    <w:rsid w:val="00427202"/>
    <w:rsid w:val="004273ED"/>
    <w:rsid w:val="0043015D"/>
    <w:rsid w:val="00431D74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566C4"/>
    <w:rsid w:val="00467C1E"/>
    <w:rsid w:val="004710B7"/>
    <w:rsid w:val="004724E2"/>
    <w:rsid w:val="004739E6"/>
    <w:rsid w:val="00483D68"/>
    <w:rsid w:val="00484855"/>
    <w:rsid w:val="00485FE7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D5D37"/>
    <w:rsid w:val="004D66CA"/>
    <w:rsid w:val="004E07F3"/>
    <w:rsid w:val="004E316A"/>
    <w:rsid w:val="004E3C1C"/>
    <w:rsid w:val="004E6F6C"/>
    <w:rsid w:val="00501695"/>
    <w:rsid w:val="005018E3"/>
    <w:rsid w:val="00502595"/>
    <w:rsid w:val="0050274A"/>
    <w:rsid w:val="00504F4C"/>
    <w:rsid w:val="00505E37"/>
    <w:rsid w:val="00511A8F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4668B"/>
    <w:rsid w:val="005509CB"/>
    <w:rsid w:val="00552829"/>
    <w:rsid w:val="00555159"/>
    <w:rsid w:val="005618C6"/>
    <w:rsid w:val="00562348"/>
    <w:rsid w:val="00566811"/>
    <w:rsid w:val="00570F88"/>
    <w:rsid w:val="0057220B"/>
    <w:rsid w:val="00581444"/>
    <w:rsid w:val="0058160F"/>
    <w:rsid w:val="0058477F"/>
    <w:rsid w:val="005865EA"/>
    <w:rsid w:val="005904F6"/>
    <w:rsid w:val="00591AF6"/>
    <w:rsid w:val="00592126"/>
    <w:rsid w:val="00594D2E"/>
    <w:rsid w:val="005A5B65"/>
    <w:rsid w:val="005B0FFD"/>
    <w:rsid w:val="005B1C1F"/>
    <w:rsid w:val="005B1FFD"/>
    <w:rsid w:val="005C1189"/>
    <w:rsid w:val="005D3561"/>
    <w:rsid w:val="005D64BB"/>
    <w:rsid w:val="005E62F0"/>
    <w:rsid w:val="005F07D7"/>
    <w:rsid w:val="005F1CAF"/>
    <w:rsid w:val="005F6C76"/>
    <w:rsid w:val="00600C41"/>
    <w:rsid w:val="00602C01"/>
    <w:rsid w:val="00605636"/>
    <w:rsid w:val="006161D4"/>
    <w:rsid w:val="006215AC"/>
    <w:rsid w:val="00624A1E"/>
    <w:rsid w:val="00635F54"/>
    <w:rsid w:val="00637C8B"/>
    <w:rsid w:val="00645488"/>
    <w:rsid w:val="00645DBE"/>
    <w:rsid w:val="0065100D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567F"/>
    <w:rsid w:val="0068678B"/>
    <w:rsid w:val="0068756C"/>
    <w:rsid w:val="00687DC7"/>
    <w:rsid w:val="00691868"/>
    <w:rsid w:val="006941B0"/>
    <w:rsid w:val="006957BF"/>
    <w:rsid w:val="006966A4"/>
    <w:rsid w:val="006C0E4A"/>
    <w:rsid w:val="006C2179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4C58"/>
    <w:rsid w:val="007359CE"/>
    <w:rsid w:val="00737577"/>
    <w:rsid w:val="00741E85"/>
    <w:rsid w:val="00745E03"/>
    <w:rsid w:val="00746425"/>
    <w:rsid w:val="00746A56"/>
    <w:rsid w:val="007549C0"/>
    <w:rsid w:val="00764364"/>
    <w:rsid w:val="007652AF"/>
    <w:rsid w:val="0076781B"/>
    <w:rsid w:val="00767C9C"/>
    <w:rsid w:val="00770934"/>
    <w:rsid w:val="00776A19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D1EE1"/>
    <w:rsid w:val="007E0980"/>
    <w:rsid w:val="007E0F47"/>
    <w:rsid w:val="007E196B"/>
    <w:rsid w:val="007E3F47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40E2"/>
    <w:rsid w:val="00817AFB"/>
    <w:rsid w:val="00822846"/>
    <w:rsid w:val="0082337D"/>
    <w:rsid w:val="00823464"/>
    <w:rsid w:val="008249CA"/>
    <w:rsid w:val="00825C32"/>
    <w:rsid w:val="00826623"/>
    <w:rsid w:val="00830E42"/>
    <w:rsid w:val="008433CE"/>
    <w:rsid w:val="008456E6"/>
    <w:rsid w:val="00847A0B"/>
    <w:rsid w:val="00853C76"/>
    <w:rsid w:val="00861F6E"/>
    <w:rsid w:val="00862F4C"/>
    <w:rsid w:val="00863B00"/>
    <w:rsid w:val="00864943"/>
    <w:rsid w:val="008715AF"/>
    <w:rsid w:val="008727AE"/>
    <w:rsid w:val="00877C3B"/>
    <w:rsid w:val="00877F0B"/>
    <w:rsid w:val="008863EC"/>
    <w:rsid w:val="00886AE2"/>
    <w:rsid w:val="00886E11"/>
    <w:rsid w:val="00886FB6"/>
    <w:rsid w:val="008871D9"/>
    <w:rsid w:val="0089651B"/>
    <w:rsid w:val="008A1FEF"/>
    <w:rsid w:val="008A44D0"/>
    <w:rsid w:val="008A7254"/>
    <w:rsid w:val="008B260E"/>
    <w:rsid w:val="008B665A"/>
    <w:rsid w:val="008B7C85"/>
    <w:rsid w:val="008C0A8D"/>
    <w:rsid w:val="008C274A"/>
    <w:rsid w:val="008C2E20"/>
    <w:rsid w:val="008C7D19"/>
    <w:rsid w:val="008D4DA3"/>
    <w:rsid w:val="008D5D60"/>
    <w:rsid w:val="008E1A0A"/>
    <w:rsid w:val="008E1B43"/>
    <w:rsid w:val="008E1B88"/>
    <w:rsid w:val="008E36E0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49E4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51514"/>
    <w:rsid w:val="00953513"/>
    <w:rsid w:val="00957125"/>
    <w:rsid w:val="009602B9"/>
    <w:rsid w:val="00962041"/>
    <w:rsid w:val="009654FD"/>
    <w:rsid w:val="00967D3E"/>
    <w:rsid w:val="00973481"/>
    <w:rsid w:val="00973542"/>
    <w:rsid w:val="00973B84"/>
    <w:rsid w:val="00976C18"/>
    <w:rsid w:val="00977577"/>
    <w:rsid w:val="00980D43"/>
    <w:rsid w:val="00985B67"/>
    <w:rsid w:val="00990690"/>
    <w:rsid w:val="00997963"/>
    <w:rsid w:val="009A1ABF"/>
    <w:rsid w:val="009A6991"/>
    <w:rsid w:val="009B199C"/>
    <w:rsid w:val="009B1F93"/>
    <w:rsid w:val="009B23FB"/>
    <w:rsid w:val="009C3100"/>
    <w:rsid w:val="009C4976"/>
    <w:rsid w:val="009C616A"/>
    <w:rsid w:val="009D6D33"/>
    <w:rsid w:val="009E0365"/>
    <w:rsid w:val="009E4EF2"/>
    <w:rsid w:val="009E64B5"/>
    <w:rsid w:val="009E6FAC"/>
    <w:rsid w:val="009F23FD"/>
    <w:rsid w:val="00A0106A"/>
    <w:rsid w:val="00A0158D"/>
    <w:rsid w:val="00A02B14"/>
    <w:rsid w:val="00A032D5"/>
    <w:rsid w:val="00A04A5A"/>
    <w:rsid w:val="00A133F5"/>
    <w:rsid w:val="00A150E7"/>
    <w:rsid w:val="00A16D99"/>
    <w:rsid w:val="00A17A0B"/>
    <w:rsid w:val="00A20514"/>
    <w:rsid w:val="00A27FD4"/>
    <w:rsid w:val="00A32196"/>
    <w:rsid w:val="00A323A6"/>
    <w:rsid w:val="00A338AD"/>
    <w:rsid w:val="00A367D6"/>
    <w:rsid w:val="00A41887"/>
    <w:rsid w:val="00A50DF5"/>
    <w:rsid w:val="00A51EF1"/>
    <w:rsid w:val="00A55696"/>
    <w:rsid w:val="00A62577"/>
    <w:rsid w:val="00A62E02"/>
    <w:rsid w:val="00A630E1"/>
    <w:rsid w:val="00A642D3"/>
    <w:rsid w:val="00A70A62"/>
    <w:rsid w:val="00A712D6"/>
    <w:rsid w:val="00A746F8"/>
    <w:rsid w:val="00A75D87"/>
    <w:rsid w:val="00A76B03"/>
    <w:rsid w:val="00A76F0D"/>
    <w:rsid w:val="00A8049A"/>
    <w:rsid w:val="00A83AAA"/>
    <w:rsid w:val="00A84DAA"/>
    <w:rsid w:val="00A85F10"/>
    <w:rsid w:val="00A90E15"/>
    <w:rsid w:val="00A93F6F"/>
    <w:rsid w:val="00A953AB"/>
    <w:rsid w:val="00A969FB"/>
    <w:rsid w:val="00A96CB1"/>
    <w:rsid w:val="00AA4721"/>
    <w:rsid w:val="00AA5C68"/>
    <w:rsid w:val="00AB1BED"/>
    <w:rsid w:val="00AB2D98"/>
    <w:rsid w:val="00AB32C5"/>
    <w:rsid w:val="00AC2808"/>
    <w:rsid w:val="00AC57EC"/>
    <w:rsid w:val="00AC6E33"/>
    <w:rsid w:val="00AD2551"/>
    <w:rsid w:val="00AD5468"/>
    <w:rsid w:val="00AD63F7"/>
    <w:rsid w:val="00AE2A3A"/>
    <w:rsid w:val="00AE3F41"/>
    <w:rsid w:val="00AE51FF"/>
    <w:rsid w:val="00AF0232"/>
    <w:rsid w:val="00AF1AAB"/>
    <w:rsid w:val="00AF4B34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41779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820C1"/>
    <w:rsid w:val="00B84B49"/>
    <w:rsid w:val="00B974FB"/>
    <w:rsid w:val="00BA13E1"/>
    <w:rsid w:val="00BA37AB"/>
    <w:rsid w:val="00BA5ACA"/>
    <w:rsid w:val="00BB7DA4"/>
    <w:rsid w:val="00BC268A"/>
    <w:rsid w:val="00BC2C39"/>
    <w:rsid w:val="00BC4399"/>
    <w:rsid w:val="00BD12F1"/>
    <w:rsid w:val="00BD4D84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D78"/>
    <w:rsid w:val="00C215C9"/>
    <w:rsid w:val="00C21F89"/>
    <w:rsid w:val="00C2691C"/>
    <w:rsid w:val="00C26FBB"/>
    <w:rsid w:val="00C27284"/>
    <w:rsid w:val="00C42E99"/>
    <w:rsid w:val="00C51569"/>
    <w:rsid w:val="00C5372A"/>
    <w:rsid w:val="00C60440"/>
    <w:rsid w:val="00C645C0"/>
    <w:rsid w:val="00C75B17"/>
    <w:rsid w:val="00C76FE6"/>
    <w:rsid w:val="00C802F9"/>
    <w:rsid w:val="00C80CA0"/>
    <w:rsid w:val="00C82B66"/>
    <w:rsid w:val="00C8420E"/>
    <w:rsid w:val="00C86809"/>
    <w:rsid w:val="00C871A1"/>
    <w:rsid w:val="00C92153"/>
    <w:rsid w:val="00C92718"/>
    <w:rsid w:val="00C93504"/>
    <w:rsid w:val="00C96664"/>
    <w:rsid w:val="00CA337A"/>
    <w:rsid w:val="00CA5A6A"/>
    <w:rsid w:val="00CB0C24"/>
    <w:rsid w:val="00CB28D9"/>
    <w:rsid w:val="00CB36D1"/>
    <w:rsid w:val="00CB3CAD"/>
    <w:rsid w:val="00CB71A3"/>
    <w:rsid w:val="00CC05AC"/>
    <w:rsid w:val="00CC2565"/>
    <w:rsid w:val="00CC4A0D"/>
    <w:rsid w:val="00CC6E7F"/>
    <w:rsid w:val="00CD4E30"/>
    <w:rsid w:val="00CE2B66"/>
    <w:rsid w:val="00CF18C5"/>
    <w:rsid w:val="00CF48BD"/>
    <w:rsid w:val="00CF4ED8"/>
    <w:rsid w:val="00CF7304"/>
    <w:rsid w:val="00D00BA4"/>
    <w:rsid w:val="00D01ECE"/>
    <w:rsid w:val="00D07B8E"/>
    <w:rsid w:val="00D20645"/>
    <w:rsid w:val="00D22A20"/>
    <w:rsid w:val="00D25166"/>
    <w:rsid w:val="00D264B0"/>
    <w:rsid w:val="00D33715"/>
    <w:rsid w:val="00D36EC4"/>
    <w:rsid w:val="00D37015"/>
    <w:rsid w:val="00D411F3"/>
    <w:rsid w:val="00D42D7B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42B0"/>
    <w:rsid w:val="00D84AFE"/>
    <w:rsid w:val="00D85C60"/>
    <w:rsid w:val="00D86404"/>
    <w:rsid w:val="00D93418"/>
    <w:rsid w:val="00D93858"/>
    <w:rsid w:val="00D947EC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4006"/>
    <w:rsid w:val="00E01021"/>
    <w:rsid w:val="00E0495B"/>
    <w:rsid w:val="00E07747"/>
    <w:rsid w:val="00E0782C"/>
    <w:rsid w:val="00E22615"/>
    <w:rsid w:val="00E24DDF"/>
    <w:rsid w:val="00E337FF"/>
    <w:rsid w:val="00E33856"/>
    <w:rsid w:val="00E400D0"/>
    <w:rsid w:val="00E40803"/>
    <w:rsid w:val="00E411E6"/>
    <w:rsid w:val="00E43C23"/>
    <w:rsid w:val="00E52DBC"/>
    <w:rsid w:val="00E54447"/>
    <w:rsid w:val="00E5552D"/>
    <w:rsid w:val="00E6186F"/>
    <w:rsid w:val="00E621C2"/>
    <w:rsid w:val="00E6335A"/>
    <w:rsid w:val="00E70F1F"/>
    <w:rsid w:val="00E7249A"/>
    <w:rsid w:val="00E74853"/>
    <w:rsid w:val="00E767E6"/>
    <w:rsid w:val="00E90AF5"/>
    <w:rsid w:val="00E92FC7"/>
    <w:rsid w:val="00E94DEA"/>
    <w:rsid w:val="00E97056"/>
    <w:rsid w:val="00EA6520"/>
    <w:rsid w:val="00EB2024"/>
    <w:rsid w:val="00EB3A9A"/>
    <w:rsid w:val="00EB609C"/>
    <w:rsid w:val="00EC368D"/>
    <w:rsid w:val="00EC6579"/>
    <w:rsid w:val="00EC69C9"/>
    <w:rsid w:val="00ED778C"/>
    <w:rsid w:val="00EE188C"/>
    <w:rsid w:val="00EE7E68"/>
    <w:rsid w:val="00EF1B25"/>
    <w:rsid w:val="00EF2643"/>
    <w:rsid w:val="00EF530D"/>
    <w:rsid w:val="00F0511F"/>
    <w:rsid w:val="00F13267"/>
    <w:rsid w:val="00F1585F"/>
    <w:rsid w:val="00F20352"/>
    <w:rsid w:val="00F21E7A"/>
    <w:rsid w:val="00F22D46"/>
    <w:rsid w:val="00F2551B"/>
    <w:rsid w:val="00F27ACD"/>
    <w:rsid w:val="00F311B4"/>
    <w:rsid w:val="00F32562"/>
    <w:rsid w:val="00F3321C"/>
    <w:rsid w:val="00F3436B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1212"/>
    <w:rsid w:val="00F83D63"/>
    <w:rsid w:val="00F84507"/>
    <w:rsid w:val="00F86CB1"/>
    <w:rsid w:val="00F91229"/>
    <w:rsid w:val="00F9625B"/>
    <w:rsid w:val="00FA21A1"/>
    <w:rsid w:val="00FA5011"/>
    <w:rsid w:val="00FB57DA"/>
    <w:rsid w:val="00FB64E1"/>
    <w:rsid w:val="00FB79A5"/>
    <w:rsid w:val="00FC0D82"/>
    <w:rsid w:val="00FD2C57"/>
    <w:rsid w:val="00FD5378"/>
    <w:rsid w:val="00FD7F68"/>
    <w:rsid w:val="00FE070D"/>
    <w:rsid w:val="00FE54BC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CD28C"/>
  <w15:docId w15:val="{595E3682-0DCC-4E18-98B8-9052826B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34F31-B877-43F5-94DF-C28A738B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2025-06-26T07:50:00Z</cp:lastPrinted>
  <dcterms:created xsi:type="dcterms:W3CDTF">2025-06-27T07:07:00Z</dcterms:created>
  <dcterms:modified xsi:type="dcterms:W3CDTF">2025-06-27T07:07:00Z</dcterms:modified>
</cp:coreProperties>
</file>