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FF3FB6" w14:textId="1DAC9CB5" w:rsidR="00D93418" w:rsidRPr="00E27744" w:rsidRDefault="00D93418" w:rsidP="00E27744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E9BCCE" w14:textId="77777777" w:rsidR="0052050B" w:rsidRDefault="0052050B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EFCD458" w14:textId="77777777" w:rsidR="00CF18C5" w:rsidRPr="006D4D71" w:rsidRDefault="00CF18C5">
      <w:pPr>
        <w:keepNext/>
        <w:spacing w:after="0" w:line="240" w:lineRule="auto"/>
        <w:ind w:firstLine="0"/>
      </w:pPr>
      <w:r w:rsidRPr="006D4D71">
        <w:rPr>
          <w:b/>
          <w:caps/>
        </w:rPr>
        <w:t>Z</w:t>
      </w:r>
      <w:r w:rsidRPr="006D4D71">
        <w:rPr>
          <w:b/>
        </w:rPr>
        <w:t>obowiązania Przyjmującego Zamówienie:</w:t>
      </w:r>
    </w:p>
    <w:p w14:paraId="72BB8F9B" w14:textId="77777777" w:rsidR="000E01CD" w:rsidRPr="000E01CD" w:rsidRDefault="000E01CD" w:rsidP="000E01CD">
      <w:pPr>
        <w:spacing w:after="0"/>
        <w:ind w:firstLine="0"/>
        <w:rPr>
          <w:bCs/>
          <w:color w:val="000000"/>
        </w:rPr>
      </w:pPr>
      <w:r w:rsidRPr="000E01CD">
        <w:rPr>
          <w:bCs/>
          <w:color w:val="000000"/>
        </w:rPr>
        <w:t xml:space="preserve">Udzielanie świadczeń zdrowotnych w zakresie anestezjologicznej opieki pielęgniarskiej na Bloku Operacyjnym oraz w Klinice Anestezjologii i Intensywnej Terapii </w:t>
      </w:r>
      <w:r w:rsidRPr="000E01CD">
        <w:rPr>
          <w:color w:val="000000"/>
        </w:rPr>
        <w:t>na rzecz</w:t>
      </w:r>
      <w:r w:rsidRPr="000E01CD">
        <w:rPr>
          <w:bCs/>
          <w:color w:val="000000"/>
        </w:rPr>
        <w:t xml:space="preserve"> pacjentów Instytutu „Pomnik – Centrum Zdrowia Dziecka” – 2 zadania – 6 osób.</w:t>
      </w:r>
    </w:p>
    <w:p w14:paraId="2D9B263B" w14:textId="5B13ADA9" w:rsidR="00CF18C5" w:rsidRPr="006D4D71" w:rsidRDefault="00CF18C5" w:rsidP="00E27744">
      <w:pPr>
        <w:pStyle w:val="Akapitzlist"/>
        <w:numPr>
          <w:ilvl w:val="0"/>
          <w:numId w:val="12"/>
        </w:numPr>
        <w:tabs>
          <w:tab w:val="clear" w:pos="-360"/>
          <w:tab w:val="num" w:pos="0"/>
          <w:tab w:val="left" w:pos="142"/>
        </w:tabs>
        <w:suppressAutoHyphens w:val="0"/>
        <w:spacing w:after="0" w:line="259" w:lineRule="auto"/>
        <w:ind w:left="0" w:firstLine="0"/>
      </w:pPr>
      <w:r w:rsidRPr="006D4D71">
        <w:rPr>
          <w:rFonts w:cs="Arial Narrow"/>
          <w:color w:val="000000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6D4D71" w:rsidRDefault="008E1A0A" w:rsidP="00A041C9">
      <w:pPr>
        <w:numPr>
          <w:ilvl w:val="0"/>
          <w:numId w:val="12"/>
        </w:numPr>
        <w:suppressAutoHyphens w:val="0"/>
        <w:spacing w:after="0" w:line="240" w:lineRule="auto"/>
        <w:ind w:left="0" w:right="-29" w:firstLine="0"/>
        <w:rPr>
          <w:color w:val="000000"/>
        </w:rPr>
      </w:pPr>
      <w:r w:rsidRPr="006D4D71">
        <w:t xml:space="preserve">Oświadczam, że zapoznałem się z treścią Istotnych Postanowień Umowy stanowiących załącznik nr 2 do Ogłoszenia oraz </w:t>
      </w:r>
      <w:r w:rsidRPr="006D4D71">
        <w:rPr>
          <w:rFonts w:cs="Arial Narrow"/>
          <w:color w:val="000000"/>
        </w:rPr>
        <w:t>z klauzulą informacyjną</w:t>
      </w:r>
      <w:r w:rsidRPr="006D4D71">
        <w:t xml:space="preserve"> dotyczącą przetwarzania danych osobowych osób zawierających umowy o świadczenia zdrowotne znajdującą się na stronie </w:t>
      </w:r>
      <w:r w:rsidRPr="006D4D71">
        <w:rPr>
          <w:i/>
          <w:u w:val="single"/>
        </w:rPr>
        <w:t>www.czd.pl</w:t>
      </w:r>
      <w:r w:rsidRPr="006D4D71">
        <w:t xml:space="preserve">, w zakładce </w:t>
      </w:r>
      <w:r w:rsidRPr="006D4D71">
        <w:rPr>
          <w:i/>
        </w:rPr>
        <w:t>O Instytucie</w:t>
      </w:r>
      <w:r w:rsidRPr="006D4D71">
        <w:t xml:space="preserve"> i nie zgłaszam do nich żadnych uwag.</w:t>
      </w:r>
    </w:p>
    <w:p w14:paraId="5AA819EF" w14:textId="77777777" w:rsidR="00CF18C5" w:rsidRPr="006D4D71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6D4D71">
        <w:rPr>
          <w:color w:val="000000"/>
        </w:rPr>
        <w:t xml:space="preserve">Oświadczam, że dane zawarte w złożonych dokumentach, o których mowa w pkt. 5.1 Ogłoszenia są aktualne </w:t>
      </w:r>
      <w:r w:rsidR="007F47E1" w:rsidRPr="006D4D71">
        <w:rPr>
          <w:color w:val="000000"/>
        </w:rPr>
        <w:br/>
      </w:r>
      <w:r w:rsidRPr="006D4D71">
        <w:rPr>
          <w:color w:val="000000"/>
        </w:rPr>
        <w:t>na dzień składania ofert.</w:t>
      </w:r>
    </w:p>
    <w:p w14:paraId="7DF7C282" w14:textId="77777777" w:rsidR="00CF18C5" w:rsidRPr="006D4D71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6D4D71">
        <w:rPr>
          <w:color w:val="000000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77777777" w:rsidR="00CF18C5" w:rsidRPr="006D4D71" w:rsidRDefault="00CB28D9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6D4D71">
        <w:rPr>
          <w:color w:val="000000"/>
        </w:rPr>
        <w:t>Oświadczam, że posiadam</w:t>
      </w:r>
      <w:r w:rsidR="00CF18C5" w:rsidRPr="006D4D71">
        <w:rPr>
          <w:b/>
          <w:color w:val="000000"/>
        </w:rPr>
        <w:t xml:space="preserve"> aktualne badania lekarskie</w:t>
      </w:r>
      <w:r w:rsidR="00CF18C5" w:rsidRPr="006D4D71">
        <w:rPr>
          <w:color w:val="000000"/>
        </w:rPr>
        <w:t xml:space="preserve"> niezbędne do wykonywania zawodu i udzielania świadczeń zdrowotnych – potwierdzające spełnienie w</w:t>
      </w:r>
      <w:r w:rsidR="003D1958" w:rsidRPr="006D4D71">
        <w:rPr>
          <w:color w:val="000000"/>
        </w:rPr>
        <w:t>arunku, o którym mowa w pkt. 5.5</w:t>
      </w:r>
      <w:r w:rsidR="00CF18C5" w:rsidRPr="006D4D71">
        <w:rPr>
          <w:color w:val="000000"/>
        </w:rPr>
        <w:t>. Ogłoszenia.</w:t>
      </w:r>
    </w:p>
    <w:p w14:paraId="56244332" w14:textId="77777777" w:rsidR="00A62577" w:rsidRPr="006D4D71" w:rsidRDefault="004B197B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6D4D71">
        <w:rPr>
          <w:color w:val="000000"/>
        </w:rPr>
        <w:t>Ośw</w:t>
      </w:r>
      <w:r w:rsidR="00886FB6" w:rsidRPr="006D4D71">
        <w:rPr>
          <w:color w:val="000000"/>
        </w:rPr>
        <w:t>iadczam, że posiadam</w:t>
      </w:r>
      <w:r w:rsidR="000277DF" w:rsidRPr="006D4D71">
        <w:rPr>
          <w:color w:val="000000"/>
        </w:rPr>
        <w:t xml:space="preserve"> minimum</w:t>
      </w:r>
      <w:r w:rsidR="00886FB6" w:rsidRPr="006D4D71">
        <w:rPr>
          <w:color w:val="000000"/>
        </w:rPr>
        <w:t xml:space="preserve"> 1 rok</w:t>
      </w:r>
      <w:r w:rsidR="00A62577" w:rsidRPr="006D4D71">
        <w:rPr>
          <w:color w:val="000000"/>
        </w:rPr>
        <w:t xml:space="preserve"> doświadczenia w pracy </w:t>
      </w:r>
      <w:r w:rsidRPr="006D4D71">
        <w:rPr>
          <w:color w:val="000000"/>
        </w:rPr>
        <w:t>- potwierdzające spełnienie w</w:t>
      </w:r>
      <w:r w:rsidR="00716FD4" w:rsidRPr="006D4D71">
        <w:rPr>
          <w:color w:val="000000"/>
        </w:rPr>
        <w:t>arunku, o którym mowa w pkt. 5.3</w:t>
      </w:r>
      <w:r w:rsidRPr="006D4D71">
        <w:rPr>
          <w:color w:val="000000"/>
        </w:rPr>
        <w:t>. Ogłoszenia</w:t>
      </w:r>
    </w:p>
    <w:p w14:paraId="4832B1A0" w14:textId="77777777" w:rsidR="00B164E4" w:rsidRPr="00997EEC" w:rsidRDefault="00467C1E" w:rsidP="00B164E4">
      <w:pPr>
        <w:numPr>
          <w:ilvl w:val="0"/>
          <w:numId w:val="12"/>
        </w:numPr>
        <w:spacing w:after="0" w:line="240" w:lineRule="auto"/>
        <w:ind w:left="0" w:right="-29" w:firstLine="0"/>
      </w:pPr>
      <w:r w:rsidRPr="006D4D71">
        <w:rPr>
          <w:color w:val="000000"/>
        </w:rPr>
        <w:t xml:space="preserve">Oświadczam, że przed zawarciem Umowy zobowiązuje się </w:t>
      </w:r>
      <w:r w:rsidRPr="006D4D71">
        <w:rPr>
          <w:rFonts w:cs="Arial Narrow"/>
          <w:color w:val="000000"/>
        </w:rPr>
        <w:t>zapoznać</w:t>
      </w:r>
      <w:r w:rsidRPr="006D4D71">
        <w:rPr>
          <w:color w:val="000000"/>
        </w:rPr>
        <w:t xml:space="preserve"> ze zbiorem wytycznych i zasad obowiązujących w Instytucie „Pomnik- Centrum Zdrowia Dziecka” </w:t>
      </w:r>
      <w:r w:rsidRPr="006D4D71">
        <w:t>–</w:t>
      </w:r>
      <w:r w:rsidRPr="006D4D71">
        <w:rPr>
          <w:u w:val="single"/>
        </w:rPr>
        <w:t xml:space="preserve"> dotyczy osób mających po raz pierwszy </w:t>
      </w:r>
      <w:r w:rsidRPr="006D4D71">
        <w:rPr>
          <w:u w:val="single"/>
        </w:rPr>
        <w:lastRenderedPageBreak/>
        <w:t>kontakt</w:t>
      </w:r>
      <w:r w:rsidRPr="006D4D71">
        <w:t xml:space="preserve"> z organizacją pracy w Instytucie, za</w:t>
      </w:r>
      <w:r w:rsidRPr="00997EEC">
        <w:t xml:space="preserve">trudnionych na podstawie umowy cywilnoprawnej, </w:t>
      </w:r>
      <w:r w:rsidRPr="00997EEC">
        <w:rPr>
          <w:u w:val="single"/>
        </w:rPr>
        <w:t>świadczący pracę na terenie Instytutu</w:t>
      </w:r>
      <w:r w:rsidRPr="00997EEC">
        <w:t>, zgodnie z procedurą nr PIII;QP2.</w:t>
      </w:r>
    </w:p>
    <w:p w14:paraId="56D360DB" w14:textId="06074A12" w:rsidR="00997EEC" w:rsidRPr="00997EEC" w:rsidRDefault="00997EEC" w:rsidP="00997EEC">
      <w:pPr>
        <w:numPr>
          <w:ilvl w:val="0"/>
          <w:numId w:val="12"/>
        </w:numPr>
        <w:spacing w:after="0" w:line="240" w:lineRule="auto"/>
        <w:ind w:left="0" w:right="-29" w:firstLine="0"/>
        <w:rPr>
          <w:rFonts w:eastAsia="Calibri" w:cs="Calibri"/>
          <w:b/>
          <w:sz w:val="20"/>
          <w:szCs w:val="20"/>
        </w:rPr>
      </w:pPr>
      <w:r w:rsidRPr="00997EEC">
        <w:t>Oświadczam, że w</w:t>
      </w:r>
      <w:r w:rsidRPr="00997EEC">
        <w:rPr>
          <w:bCs/>
          <w:color w:val="000000"/>
        </w:rPr>
        <w:t xml:space="preserve"> przeciągu ostatnich 3 lat nie została ze mną rozwiązana umowa w zakresie objętym przedmiotem zamówienia przez </w:t>
      </w:r>
      <w:r w:rsidRPr="00997EEC">
        <w:t>Instytut „Pomnik – Centrum Zdrowia Dziecka</w:t>
      </w:r>
      <w:r w:rsidRPr="00E27744">
        <w:rPr>
          <w:sz w:val="18"/>
          <w:szCs w:val="18"/>
        </w:rPr>
        <w:t>”</w:t>
      </w:r>
      <w:r>
        <w:rPr>
          <w:sz w:val="18"/>
          <w:szCs w:val="18"/>
        </w:rPr>
        <w:t>.</w:t>
      </w:r>
    </w:p>
    <w:p w14:paraId="74D02DBF" w14:textId="77777777" w:rsidR="006D4D71" w:rsidRPr="006D4D71" w:rsidRDefault="006D4D71" w:rsidP="006D4D71">
      <w:pPr>
        <w:numPr>
          <w:ilvl w:val="0"/>
          <w:numId w:val="12"/>
        </w:numPr>
        <w:tabs>
          <w:tab w:val="clear" w:pos="-360"/>
          <w:tab w:val="num" w:pos="0"/>
        </w:tabs>
        <w:spacing w:after="0" w:line="240" w:lineRule="auto"/>
        <w:ind w:left="-142" w:right="-29" w:firstLine="0"/>
      </w:pPr>
      <w:r w:rsidRPr="006D4D71">
        <w:rPr>
          <w:rFonts w:eastAsia="Calibri" w:cs="Calibri"/>
        </w:rPr>
        <w:t xml:space="preserve">Składam ofertę na zadanie </w:t>
      </w:r>
      <w:r w:rsidRPr="006D4D71">
        <w:rPr>
          <w:rFonts w:eastAsia="Calibri" w:cs="Calibri-BoldItalic"/>
          <w:b/>
          <w:bCs/>
          <w:i/>
          <w:iCs/>
          <w:color w:val="FF0000"/>
        </w:rPr>
        <w:t>(należy wybrać jedną preferowaną odpowiedź poprzez postawienie znaku X):</w:t>
      </w:r>
    </w:p>
    <w:p w14:paraId="7CD33C15" w14:textId="43119F89" w:rsidR="006D4D71" w:rsidRPr="006D4D71" w:rsidRDefault="006D4D71" w:rsidP="000E01CD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</w:pPr>
      <w:r w:rsidRPr="006D4D71">
        <w:t xml:space="preserve">Zadanie nr 1: dotyczy udzielania świadczeń </w:t>
      </w:r>
      <w:r w:rsidRPr="006D4D71">
        <w:rPr>
          <w:bCs/>
        </w:rPr>
        <w:t xml:space="preserve">zdrowotnych w </w:t>
      </w:r>
      <w:r w:rsidRPr="006D4D71">
        <w:rPr>
          <w:bCs/>
          <w:color w:val="000000"/>
        </w:rPr>
        <w:t>zakresie anestezjologicznej opieki pielęgniarskiej na Bloku Operacyjnym</w:t>
      </w:r>
      <w:r w:rsidRPr="006D4D71">
        <w:t xml:space="preserve">. Zadanie będzie realizowane przez </w:t>
      </w:r>
      <w:r w:rsidR="00795E06">
        <w:t>4</w:t>
      </w:r>
      <w:r w:rsidRPr="006D4D71">
        <w:t xml:space="preserve"> o</w:t>
      </w:r>
      <w:r w:rsidR="00795E06">
        <w:t>soby</w:t>
      </w:r>
      <w:r w:rsidRPr="006D4D71">
        <w:t>.</w:t>
      </w:r>
    </w:p>
    <w:p w14:paraId="4EB4E3AB" w14:textId="77777777" w:rsidR="006D4D71" w:rsidRPr="006D4D71" w:rsidRDefault="006D4D71" w:rsidP="000E01CD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</w:pPr>
      <w:r w:rsidRPr="006D4D71">
        <w:t xml:space="preserve">Zadanie nr 2 : dotyczy udzielania świadczeń </w:t>
      </w:r>
      <w:r w:rsidRPr="006D4D71">
        <w:rPr>
          <w:bCs/>
        </w:rPr>
        <w:t xml:space="preserve">zdrowotnych w </w:t>
      </w:r>
      <w:r w:rsidRPr="006D4D71">
        <w:rPr>
          <w:bCs/>
          <w:color w:val="000000"/>
        </w:rPr>
        <w:t>zakresie anestezjologicznej opieki pielęgniarskiej w Klinice Anestezjologii i Intensywnej Terapii OIT I</w:t>
      </w:r>
      <w:r w:rsidRPr="006D4D71">
        <w:t>. Zadanie będzie realizowane przez 2 osoby.</w:t>
      </w:r>
    </w:p>
    <w:p w14:paraId="445465BF" w14:textId="77777777" w:rsidR="006D4D71" w:rsidRDefault="006D4D71" w:rsidP="006D4D71">
      <w:pPr>
        <w:spacing w:after="0" w:line="240" w:lineRule="auto"/>
        <w:ind w:right="-29" w:firstLine="0"/>
      </w:pPr>
    </w:p>
    <w:p w14:paraId="24B0989D" w14:textId="77777777" w:rsidR="000E01CD" w:rsidRPr="00A041C9" w:rsidRDefault="000E01CD" w:rsidP="006D4D71">
      <w:pPr>
        <w:spacing w:after="0" w:line="240" w:lineRule="auto"/>
        <w:ind w:right="-29" w:firstLine="0"/>
        <w:rPr>
          <w:sz w:val="18"/>
          <w:szCs w:val="18"/>
        </w:rPr>
      </w:pPr>
    </w:p>
    <w:p w14:paraId="5BD52682" w14:textId="77777777" w:rsidR="003D1958" w:rsidRDefault="003D1958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B332BD6" w14:textId="77777777" w:rsidR="007E0980" w:rsidRDefault="007E0980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52565B8" w14:textId="77777777" w:rsidR="007E0980" w:rsidRPr="00177D11" w:rsidRDefault="007E0980" w:rsidP="00177D11">
      <w:pPr>
        <w:spacing w:after="0" w:line="240" w:lineRule="auto"/>
        <w:ind w:right="-29" w:firstLine="0"/>
      </w:pPr>
    </w:p>
    <w:p w14:paraId="56BC076E" w14:textId="77777777" w:rsid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0675DAA9" w14:textId="77777777" w:rsidR="00D96560" w:rsidRDefault="00CF18C5" w:rsidP="0052145F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66BBA2F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2D1988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4D742C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A38459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210395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FD767B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38BD4E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F38D8BF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963342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43CAF3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B675B92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3FD229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5CB155E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36550E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B2FCBD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D48F0D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1685FA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A89F0DA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43F90A4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8A906CF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68A0C77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5E43266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8AB3D50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EBA6682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76273E3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6F90202" w14:textId="77777777" w:rsidR="00251492" w:rsidRPr="007B721C" w:rsidRDefault="00251492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731F0E9A" w14:textId="77777777" w:rsidR="00251492" w:rsidRDefault="00251492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1CB1686C" w14:textId="77777777" w:rsidR="00184A1C" w:rsidRDefault="00184A1C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586FCC57" w14:textId="77777777" w:rsidR="00184A1C" w:rsidRDefault="00184A1C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778C563D" w14:textId="77777777" w:rsidR="00184A1C" w:rsidRDefault="00184A1C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5EA9D5D7" w14:textId="77777777" w:rsidR="00184A1C" w:rsidRDefault="00184A1C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4E3C023A" w14:textId="77777777" w:rsidR="00184A1C" w:rsidRDefault="00184A1C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608EA85A" w14:textId="77777777" w:rsidR="00184A1C" w:rsidRDefault="00184A1C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5B154AAD" w14:textId="77777777" w:rsidR="00184A1C" w:rsidRDefault="00184A1C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2BE5EF02" w14:textId="77777777" w:rsidR="00184A1C" w:rsidRDefault="00184A1C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67D1B7AA" w14:textId="77777777" w:rsidR="00184A1C" w:rsidRDefault="00184A1C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09C0CE46" w14:textId="77777777" w:rsidR="00184A1C" w:rsidRDefault="00184A1C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1747B78A" w14:textId="77777777" w:rsidR="00184A1C" w:rsidRDefault="00184A1C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3C2796C6" w14:textId="77777777" w:rsidR="000E01CD" w:rsidRDefault="000E01CD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25700DCC" w14:textId="77777777" w:rsidR="000E01CD" w:rsidRDefault="000E01CD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30F6B199" w14:textId="77777777" w:rsidR="00184A1C" w:rsidRDefault="00184A1C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10BBF526" w14:textId="77777777" w:rsidR="00251492" w:rsidRDefault="00251492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56BE7BCC" w14:textId="09800E94" w:rsidR="00066FC1" w:rsidRPr="00D96560" w:rsidRDefault="00066FC1" w:rsidP="007652AF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lastRenderedPageBreak/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6"/>
        <w:gridCol w:w="7671"/>
        <w:gridCol w:w="1011"/>
        <w:gridCol w:w="974"/>
      </w:tblGrid>
      <w:tr w:rsidR="00066FC1" w:rsidRPr="00FA21A1" w14:paraId="51244FE0" w14:textId="77777777" w:rsidTr="00504F4C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0170D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134AC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9A59" w14:textId="77777777" w:rsidR="00066FC1" w:rsidRPr="00FA21A1" w:rsidRDefault="00066FC1" w:rsidP="00B272FB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066FC1" w:rsidRPr="00FA21A1" w14:paraId="751C2C09" w14:textId="77777777" w:rsidTr="00504F4C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934D7" w14:textId="77777777" w:rsidR="00066FC1" w:rsidRPr="00FA21A1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0E98" w14:textId="77777777" w:rsidR="00066FC1" w:rsidRPr="00FA21A1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5CC0A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67E9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066FC1" w:rsidRPr="00C76FE6" w14:paraId="3B3AF51B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3FAB" w14:textId="77777777" w:rsidR="00066FC1" w:rsidRPr="00C76FE6" w:rsidRDefault="00066FC1" w:rsidP="00DA51AE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15A44" w14:textId="14DAC212" w:rsidR="00066FC1" w:rsidRPr="00C76FE6" w:rsidRDefault="00E90AF5" w:rsidP="00E0774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Dokument</w:t>
            </w:r>
            <w:r w:rsidR="00CF48BD" w:rsidRPr="00C76FE6">
              <w:rPr>
                <w:rFonts w:ascii="Calibri" w:hAnsi="Calibri" w:cs="Calibri"/>
                <w:sz w:val="22"/>
                <w:szCs w:val="22"/>
              </w:rPr>
              <w:t xml:space="preserve"> potwierdzający</w:t>
            </w:r>
            <w:r w:rsidRPr="00C76FE6">
              <w:rPr>
                <w:rFonts w:ascii="Calibri" w:hAnsi="Calibri" w:cs="Calibri"/>
                <w:sz w:val="22"/>
                <w:szCs w:val="22"/>
              </w:rPr>
              <w:t xml:space="preserve"> posiadanie prawa wykonywania zawodu pielęgniarki/pielęgniarza</w:t>
            </w:r>
            <w:r w:rsidR="00903A6A" w:rsidRPr="00C76FE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9FB3" w14:textId="77777777" w:rsidR="00066FC1" w:rsidRPr="00C76FE6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43F6" w14:textId="77777777" w:rsidR="00066FC1" w:rsidRPr="00C76FE6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74D" w:rsidRPr="00C76FE6" w14:paraId="4A3635B7" w14:textId="77777777" w:rsidTr="00504F4C">
        <w:trPr>
          <w:cantSplit/>
          <w:trHeight w:hRule="exact" w:val="121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9F2A2" w14:textId="77777777" w:rsidR="0017774D" w:rsidRPr="00C76FE6" w:rsidRDefault="0017774D" w:rsidP="00B54C39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E2B49" w14:textId="77777777" w:rsidR="0057220B" w:rsidRDefault="00AE51FF" w:rsidP="0057220B">
            <w:pPr>
              <w:autoSpaceDE w:val="0"/>
              <w:spacing w:after="0" w:line="240" w:lineRule="auto"/>
              <w:ind w:firstLine="0"/>
              <w:jc w:val="center"/>
            </w:pPr>
            <w:r>
              <w:rPr>
                <w:bCs/>
                <w:iCs/>
                <w:color w:val="000000"/>
              </w:rPr>
              <w:t>Dokument potwierdzający posiadanie k</w:t>
            </w:r>
            <w:r w:rsidRPr="001630D6">
              <w:rPr>
                <w:bCs/>
                <w:iCs/>
                <w:color w:val="000000"/>
              </w:rPr>
              <w:t>urs</w:t>
            </w:r>
            <w:r>
              <w:rPr>
                <w:bCs/>
                <w:iCs/>
                <w:color w:val="000000"/>
              </w:rPr>
              <w:t xml:space="preserve">u </w:t>
            </w:r>
            <w:r w:rsidR="0057220B" w:rsidRPr="00995B36">
              <w:rPr>
                <w:bCs/>
                <w:color w:val="000000"/>
              </w:rPr>
              <w:t>przetaczania krwi</w:t>
            </w:r>
            <w:r w:rsidR="0057220B">
              <w:rPr>
                <w:bCs/>
                <w:color w:val="000000"/>
              </w:rPr>
              <w:t xml:space="preserve"> i środków krwiopochodnych lub </w:t>
            </w:r>
            <w:r w:rsidR="0057220B" w:rsidRPr="00995B36">
              <w:rPr>
                <w:bCs/>
                <w:color w:val="000000"/>
              </w:rPr>
              <w:t>oświadczenie dotyczące zobowiązania do ukończenia kursu przetaczania krwi i środków krwiopochodnych w przeciągu 3 miesięcy od daty podpisania umowy</w:t>
            </w:r>
          </w:p>
          <w:p w14:paraId="370F61B7" w14:textId="77777777" w:rsidR="0017774D" w:rsidRPr="00C76FE6" w:rsidRDefault="0017774D" w:rsidP="0057220B">
            <w:pPr>
              <w:spacing w:after="0" w:line="240" w:lineRule="auto"/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48D48" w14:textId="77777777" w:rsidR="0017774D" w:rsidRPr="00C76FE6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0142" w14:textId="77777777" w:rsidR="0017774D" w:rsidRPr="00C76FE6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C29" w:rsidRPr="00C76FE6" w14:paraId="3521D121" w14:textId="77777777" w:rsidTr="00504F4C">
        <w:trPr>
          <w:cantSplit/>
          <w:trHeight w:hRule="exact" w:val="121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0ABAD" w14:textId="77180A38" w:rsidR="00FC2C29" w:rsidRPr="00C76FE6" w:rsidRDefault="00FC2C29" w:rsidP="00FC2C29">
            <w:pPr>
              <w:pStyle w:val="Styl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0A9B0" w14:textId="77777777" w:rsidR="00FC2C29" w:rsidRPr="001865EA" w:rsidRDefault="00FC2C29" w:rsidP="00FC2C29">
            <w:pPr>
              <w:autoSpaceDE w:val="0"/>
              <w:spacing w:after="0" w:line="240" w:lineRule="auto"/>
              <w:ind w:firstLine="0"/>
              <w:jc w:val="center"/>
            </w:pPr>
            <w:r w:rsidRPr="00FC2C29">
              <w:rPr>
                <w:bCs/>
                <w:color w:val="000000"/>
              </w:rPr>
              <w:t xml:space="preserve">Dokument potwierdzający ukończenie kursu </w:t>
            </w:r>
            <w:r w:rsidRPr="00FC2C29">
              <w:rPr>
                <w:bCs/>
                <w:color w:val="000000"/>
                <w:lang w:eastAsia="pl-PL"/>
              </w:rPr>
              <w:t>kwalifikacyjn</w:t>
            </w:r>
            <w:r>
              <w:rPr>
                <w:bCs/>
                <w:color w:val="000000"/>
                <w:lang w:eastAsia="pl-PL"/>
              </w:rPr>
              <w:t>ego</w:t>
            </w:r>
            <w:r w:rsidRPr="00FC2C29">
              <w:rPr>
                <w:bCs/>
                <w:color w:val="000000"/>
                <w:lang w:eastAsia="pl-PL"/>
              </w:rPr>
              <w:t xml:space="preserve"> w dziedzinie pielęgniarstwa anestezjologicznego i intensywnej opieki i/ lub </w:t>
            </w:r>
            <w:r>
              <w:t>specjalizacji w dziedzinie anestezjologii i intensywnej opieki;</w:t>
            </w:r>
          </w:p>
          <w:p w14:paraId="6006DD38" w14:textId="77777777" w:rsidR="00FC2C29" w:rsidRDefault="00FC2C29" w:rsidP="00FC2C29">
            <w:pPr>
              <w:autoSpaceDE w:val="0"/>
              <w:spacing w:after="0" w:line="240" w:lineRule="auto"/>
              <w:ind w:firstLine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1913A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D166A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C29" w:rsidRPr="00C76FE6" w14:paraId="1F9A17E8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872C" w14:textId="5617F992" w:rsidR="00FC2C29" w:rsidRPr="00C76FE6" w:rsidRDefault="00FC2C29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966B8" w14:textId="77777777" w:rsidR="00FC2C29" w:rsidRPr="00C76FE6" w:rsidRDefault="00FC2C29" w:rsidP="00FC2C29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6827A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4FCC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C29" w:rsidRPr="00C76FE6" w14:paraId="62A8E8A7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3EE1A" w14:textId="32DB87B8" w:rsidR="00FC2C29" w:rsidRPr="00C76FE6" w:rsidRDefault="00FC2C29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25EF2" w14:textId="77777777" w:rsidR="00FC2C29" w:rsidRPr="00C76FE6" w:rsidRDefault="00FC2C29" w:rsidP="00FC2C29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13B5D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2346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C29" w:rsidRPr="00C76FE6" w14:paraId="3515AF73" w14:textId="77777777" w:rsidTr="00504F4C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3FAA" w14:textId="31C6D32E" w:rsidR="00FC2C29" w:rsidRPr="00C76FE6" w:rsidRDefault="00FC2C29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0CEF" w14:textId="77777777" w:rsidR="00FC2C29" w:rsidRPr="00C76FE6" w:rsidRDefault="00FC2C29" w:rsidP="00FC2C29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C76FE6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5DDA2528" w14:textId="77777777" w:rsidR="00FC2C29" w:rsidRPr="00C76FE6" w:rsidRDefault="00FC2C29" w:rsidP="00FC2C29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</w:pPr>
            <w:r w:rsidRPr="00C76FE6">
              <w:rPr>
                <w:rFonts w:eastAsia="Calibri" w:cs="Arial"/>
                <w:noProof/>
                <w:lang w:eastAsia="en-US"/>
              </w:rPr>
              <w:t xml:space="preserve">(załącznik nr 5 do Ogłoszenia) </w:t>
            </w:r>
            <w:r w:rsidRPr="00C76FE6">
              <w:rPr>
                <w:rFonts w:cs="Arial"/>
                <w:b/>
                <w:lang w:eastAsia="pl-PL"/>
              </w:rPr>
              <w:t xml:space="preserve">- </w:t>
            </w:r>
            <w:r w:rsidRPr="00C76FE6">
              <w:rPr>
                <w:color w:val="000000"/>
              </w:rPr>
              <w:t>dotyczy wszystkich Oferentów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64CC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A3DA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C29" w:rsidRPr="00FA21A1" w14:paraId="0C93BD0F" w14:textId="77777777" w:rsidTr="00504F4C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8CAC" w14:textId="29D7F5BE" w:rsidR="00FC2C29" w:rsidRPr="00FA21A1" w:rsidRDefault="00FC2C29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574F" w14:textId="77777777" w:rsidR="00FC2C29" w:rsidRPr="00886FB6" w:rsidRDefault="00FC2C29" w:rsidP="00FC2C29">
            <w:pPr>
              <w:autoSpaceDE w:val="0"/>
              <w:spacing w:after="0" w:line="240" w:lineRule="auto"/>
              <w:ind w:left="142" w:firstLine="0"/>
              <w:jc w:val="center"/>
            </w:pPr>
            <w:r w:rsidRPr="000B3012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0B3012">
              <w:rPr>
                <w:color w:val="000000"/>
                <w:sz w:val="20"/>
                <w:szCs w:val="20"/>
              </w:rPr>
              <w:t xml:space="preserve"> (FAKULTATYWNY)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4DB7" w14:textId="77777777" w:rsidR="00FC2C29" w:rsidRPr="00FA21A1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1B0E" w14:textId="77777777" w:rsidR="00FC2C29" w:rsidRPr="00FA21A1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C29" w:rsidRPr="00C76FE6" w14:paraId="1EAF8C80" w14:textId="77777777" w:rsidTr="00504F4C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9B2E" w14:textId="2FB92360" w:rsidR="00FC2C29" w:rsidRPr="00FA21A1" w:rsidRDefault="00FC2C29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5E611" w14:textId="77777777" w:rsidR="00FC2C29" w:rsidRPr="00C76FE6" w:rsidRDefault="00FC2C29" w:rsidP="00FC2C29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/>
                <w:sz w:val="22"/>
                <w:szCs w:val="22"/>
              </w:rPr>
              <w:t xml:space="preserve">Wydruk z ewidencji CEIDG (Centralna Ewidencja i Informacja o Działalności Gospodarczej) nie starszy niż 6 miesięcy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D00D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4D34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C29" w:rsidRPr="00C76FE6" w14:paraId="620032B8" w14:textId="77777777" w:rsidTr="00504F4C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DBE5A" w14:textId="3F237374" w:rsidR="00FC2C29" w:rsidRPr="00C76FE6" w:rsidRDefault="00FC2C29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50D8" w14:textId="77777777" w:rsidR="00FC2C29" w:rsidRPr="0052145F" w:rsidRDefault="00FC2C29" w:rsidP="00FC2C29">
            <w:pPr>
              <w:pStyle w:val="Akapitzlist"/>
              <w:spacing w:after="0" w:line="240" w:lineRule="auto"/>
              <w:ind w:left="0" w:hanging="284"/>
              <w:jc w:val="center"/>
            </w:pPr>
            <w:r w:rsidRPr="0052145F">
              <w:t xml:space="preserve">Wydruk z RPWDL (Rejestr Podmiotów Wykonujących Działalność Leczniczą) </w:t>
            </w:r>
            <w:r w:rsidRPr="0052145F">
              <w:br/>
              <w:t>nie starszy niż 3 miesiące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599D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D27E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C29" w:rsidRPr="00C76FE6" w14:paraId="1050A08D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69BEE" w14:textId="7A7BCD95" w:rsidR="00FC2C29" w:rsidRPr="00C76FE6" w:rsidRDefault="00FC2C29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8C031" w14:textId="77777777" w:rsidR="00FC2C29" w:rsidRPr="0052145F" w:rsidRDefault="00FC2C29" w:rsidP="00FC2C29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sz w:val="22"/>
                <w:szCs w:val="22"/>
              </w:rPr>
              <w:t>Aktualna polisa OC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2039F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D335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C29" w:rsidRPr="00C76FE6" w14:paraId="1A50BA58" w14:textId="77777777" w:rsidTr="00504F4C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044A" w14:textId="370E68FE" w:rsidR="00FC2C29" w:rsidRPr="00C76FE6" w:rsidRDefault="00FC2C29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2DCD" w14:textId="77777777" w:rsidR="00FC2C29" w:rsidRPr="0052145F" w:rsidRDefault="00FC2C29" w:rsidP="00FC2C29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</w:rPr>
            </w:pPr>
            <w:r w:rsidRPr="0052145F">
              <w:t xml:space="preserve">Dokument uprawniający do wykonywania legalnej pracy na terenie RP </w:t>
            </w:r>
            <w:r w:rsidRPr="0052145F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>
              <w:t>– dotyczy cudzoziemców</w:t>
            </w:r>
          </w:p>
          <w:p w14:paraId="15C2DDAE" w14:textId="77777777" w:rsidR="00FC2C29" w:rsidRPr="0052145F" w:rsidRDefault="00FC2C29" w:rsidP="00FC2C29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F13A8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FDC2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C29" w:rsidRPr="00C76FE6" w14:paraId="5518D6C0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984A8" w14:textId="7FBD1BB4" w:rsidR="00FC2C29" w:rsidRPr="004A1FB8" w:rsidRDefault="00FC2C29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B1A14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2EDD5" w14:textId="77777777" w:rsidR="00FC2C29" w:rsidRPr="0052145F" w:rsidRDefault="00FC2C29" w:rsidP="00FC2C29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52145F">
              <w:rPr>
                <w:rFonts w:ascii="Calibri" w:hAnsi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E52F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2FFD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C29" w:rsidRPr="00C76FE6" w14:paraId="3B7C00FF" w14:textId="77777777" w:rsidTr="00504F4C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556C" w14:textId="764A327A" w:rsidR="00FC2C29" w:rsidRPr="004B1A14" w:rsidRDefault="00FC2C29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B1A14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E99F" w14:textId="77777777" w:rsidR="00FC2C29" w:rsidRPr="00C76FE6" w:rsidRDefault="00FC2C29" w:rsidP="00FC2C29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67AF6D59" w14:textId="77777777" w:rsidR="00FC2C29" w:rsidRPr="00C76FE6" w:rsidRDefault="00FC2C29" w:rsidP="00FC2C29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E172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C4C2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3F0B28" w14:textId="77777777" w:rsidR="00D66958" w:rsidRDefault="00D66958" w:rsidP="00066FC1">
      <w:pPr>
        <w:pStyle w:val="Styl"/>
        <w:spacing w:line="276" w:lineRule="auto"/>
        <w:rPr>
          <w:rFonts w:ascii="Calibri" w:hAnsi="Calibri" w:cs="Calibri"/>
        </w:rPr>
      </w:pPr>
    </w:p>
    <w:p w14:paraId="509BD32C" w14:textId="77777777" w:rsidR="00716FD4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0501306E" w14:textId="77777777" w:rsidR="003D1958" w:rsidRDefault="003D1958" w:rsidP="00066FC1">
      <w:pPr>
        <w:pStyle w:val="Styl"/>
        <w:spacing w:line="276" w:lineRule="auto"/>
        <w:rPr>
          <w:rFonts w:ascii="Calibri" w:hAnsi="Calibri" w:cs="Calibri"/>
        </w:rPr>
      </w:pPr>
    </w:p>
    <w:p w14:paraId="19AB9F97" w14:textId="77777777" w:rsidR="00716FD4" w:rsidRPr="008D5D60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68161D19" w14:textId="77777777" w:rsidR="00446FCF" w:rsidRDefault="00066FC1" w:rsidP="00446FCF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33673F98" w14:textId="77777777" w:rsidR="00066FC1" w:rsidRPr="00446FCF" w:rsidRDefault="00DE737D" w:rsidP="00446FCF">
      <w:pPr>
        <w:pStyle w:val="Styl"/>
        <w:spacing w:line="276" w:lineRule="auto"/>
        <w:ind w:left="3197" w:firstLine="208"/>
        <w:jc w:val="right"/>
        <w:rPr>
          <w:sz w:val="16"/>
        </w:rPr>
        <w:sectPr w:rsidR="00066FC1" w:rsidRPr="00446FCF" w:rsidSect="00E27744">
          <w:headerReference w:type="default" r:id="rId8"/>
          <w:footerReference w:type="default" r:id="rId9"/>
          <w:pgSz w:w="11906" w:h="16838"/>
          <w:pgMar w:top="1021" w:right="1021" w:bottom="1021" w:left="993" w:header="709" w:footer="709" w:gutter="0"/>
          <w:cols w:space="708"/>
          <w:docGrid w:linePitch="360"/>
        </w:sectPr>
      </w:pPr>
      <w:r w:rsidRPr="00446FCF">
        <w:rPr>
          <w:sz w:val="16"/>
        </w:rPr>
        <w:t xml:space="preserve">Podpis </w:t>
      </w:r>
      <w:r w:rsidR="002E4064">
        <w:rPr>
          <w:sz w:val="16"/>
        </w:rPr>
        <w:t>Oferent</w:t>
      </w:r>
      <w:r w:rsidR="003D1958">
        <w:rPr>
          <w:sz w:val="16"/>
        </w:rPr>
        <w:t>a</w:t>
      </w:r>
    </w:p>
    <w:p w14:paraId="1AFF7932" w14:textId="77777777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38D1C4F9" w14:textId="77777777" w:rsidR="000E01CD" w:rsidRPr="000E01CD" w:rsidRDefault="000E01CD" w:rsidP="000E01CD">
      <w:pPr>
        <w:spacing w:after="0"/>
        <w:ind w:firstLine="0"/>
        <w:jc w:val="center"/>
        <w:rPr>
          <w:b/>
          <w:color w:val="000000"/>
        </w:rPr>
      </w:pPr>
      <w:r w:rsidRPr="000E01CD">
        <w:rPr>
          <w:b/>
          <w:color w:val="000000"/>
        </w:rPr>
        <w:t>Udzielanie świadczeń zdrowotnych w zakresie anestezjologicznej opieki pielęgniarskiej na Bloku Operacyjnym oraz w Klinice Anestezjologii i Intensywnej Terapii na rzecz pacjentów Instytutu „Pomnik – Centrum Zdrowia Dziecka” – 2 zadania – 6 osób.</w:t>
      </w:r>
    </w:p>
    <w:p w14:paraId="0D97B713" w14:textId="77777777" w:rsidR="006D4D71" w:rsidRDefault="006D4D71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6C8A6FC8" w:rsidR="00CF18C5" w:rsidRPr="00D8057C" w:rsidRDefault="00057B01">
      <w:pPr>
        <w:spacing w:after="0" w:line="240" w:lineRule="auto"/>
        <w:rPr>
          <w:sz w:val="24"/>
        </w:rPr>
      </w:pP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ab/>
      </w:r>
      <w:r w:rsidR="00CF18C5"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="00CF18C5" w:rsidRPr="00D8057C">
        <w:rPr>
          <w:b/>
          <w:color w:val="000000"/>
          <w:szCs w:val="20"/>
        </w:rPr>
        <w:t xml:space="preserve">ferentów </w:t>
      </w:r>
      <w:r w:rsidR="00CF18C5" w:rsidRPr="00D8057C">
        <w:rPr>
          <w:i/>
          <w:color w:val="000000"/>
          <w:szCs w:val="20"/>
        </w:rPr>
        <w:t>(należy uzupełnić):</w:t>
      </w:r>
    </w:p>
    <w:p w14:paraId="5E508A1B" w14:textId="77777777" w:rsidR="00057B01" w:rsidRDefault="00057B01" w:rsidP="00057B01">
      <w:pPr>
        <w:spacing w:after="0"/>
        <w:ind w:firstLine="0"/>
        <w:rPr>
          <w:b/>
          <w:color w:val="000000"/>
          <w:szCs w:val="20"/>
        </w:rPr>
      </w:pPr>
    </w:p>
    <w:p w14:paraId="76D0AC10" w14:textId="4247FA0D" w:rsidR="00057B01" w:rsidRPr="00A60E7E" w:rsidRDefault="00057B01" w:rsidP="00057B01">
      <w:pPr>
        <w:spacing w:after="0"/>
        <w:ind w:firstLine="0"/>
        <w:rPr>
          <w:b/>
          <w:color w:val="000000"/>
          <w:szCs w:val="20"/>
        </w:rPr>
      </w:pPr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3E65DC2C" w14:textId="77777777" w:rsidR="00057B01" w:rsidRDefault="00057B01" w:rsidP="000E01CD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64BC4F49" w14:textId="77777777" w:rsidR="00057B01" w:rsidRDefault="00057B01" w:rsidP="000E01CD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273A926A" w14:textId="77777777" w:rsidR="00057B01" w:rsidRDefault="00057B01" w:rsidP="000E01CD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0D0FBFC2" w14:textId="77777777" w:rsidR="00057B01" w:rsidRDefault="00057B01" w:rsidP="000E01CD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303C2163" w14:textId="77777777" w:rsidR="00057B01" w:rsidRDefault="00057B01" w:rsidP="000E01CD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0DD99761" w14:textId="77777777" w:rsidR="00057B01" w:rsidRDefault="00057B01" w:rsidP="000E01CD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6F91117E" w14:textId="77777777" w:rsidR="00057B01" w:rsidRDefault="00057B01" w:rsidP="00057B01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2B5903E3" w14:textId="77777777" w:rsidR="00057B01" w:rsidRPr="00D8057C" w:rsidRDefault="00057B01" w:rsidP="00057B01">
      <w:pPr>
        <w:spacing w:after="0" w:line="240" w:lineRule="auto"/>
        <w:ind w:firstLine="0"/>
        <w:jc w:val="left"/>
        <w:rPr>
          <w:sz w:val="24"/>
        </w:rPr>
      </w:pPr>
    </w:p>
    <w:p w14:paraId="10F6F1B6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CA38937" w14:textId="77777777" w:rsidR="00057B01" w:rsidRPr="0068637E" w:rsidRDefault="00057B01" w:rsidP="00057B01">
      <w:pPr>
        <w:spacing w:after="0" w:line="240" w:lineRule="auto"/>
        <w:jc w:val="left"/>
        <w:rPr>
          <w:bCs/>
          <w:color w:val="000000"/>
          <w:szCs w:val="20"/>
        </w:rPr>
      </w:pPr>
    </w:p>
    <w:p w14:paraId="58D3E25D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A5CA2EA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60FC1895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5E180361" w14:textId="77777777" w:rsidR="00172F65" w:rsidRPr="00995B36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995B36">
        <w:rPr>
          <w:b/>
          <w:color w:val="000000"/>
          <w:szCs w:val="20"/>
        </w:rPr>
        <w:t xml:space="preserve">KRYTERIUM b):  Dostępność </w:t>
      </w:r>
      <w:r w:rsidRPr="00995B36">
        <w:rPr>
          <w:b/>
          <w:color w:val="000000"/>
        </w:rPr>
        <w:t xml:space="preserve">- dotyczy </w:t>
      </w:r>
      <w:r w:rsidRPr="00995B36">
        <w:rPr>
          <w:b/>
          <w:color w:val="000000"/>
          <w:szCs w:val="20"/>
        </w:rPr>
        <w:t>wszystkich Oferentów</w:t>
      </w:r>
    </w:p>
    <w:p w14:paraId="5A469679" w14:textId="77777777" w:rsidR="00450BD3" w:rsidRPr="00995B36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995B36">
        <w:rPr>
          <w:b/>
          <w:color w:val="000000"/>
          <w:szCs w:val="20"/>
        </w:rPr>
        <w:t>Oświadczam, że w zakresie realizacji przedmiotu zamówienia deklaruję gotowość do pracy</w:t>
      </w:r>
      <w:r w:rsidRPr="00995B36">
        <w:rPr>
          <w:rFonts w:cs="Arial"/>
          <w:b/>
          <w:color w:val="000000"/>
          <w:szCs w:val="20"/>
        </w:rPr>
        <w:t xml:space="preserve"> w liczbie godzin</w:t>
      </w:r>
      <w:r w:rsidRPr="00995B36">
        <w:rPr>
          <w:rFonts w:cs="Arial"/>
          <w:b/>
          <w:color w:val="000000"/>
          <w:szCs w:val="20"/>
          <w:vertAlign w:val="superscript"/>
        </w:rPr>
        <w:t>1</w:t>
      </w:r>
      <w:r w:rsidRPr="00995B36">
        <w:rPr>
          <w:rFonts w:cs="Arial"/>
          <w:b/>
          <w:color w:val="000000"/>
          <w:szCs w:val="20"/>
        </w:rPr>
        <w:t xml:space="preserve"> </w:t>
      </w:r>
      <w:r w:rsidRPr="00995B3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172F65" w:rsidRPr="00184A1C" w14:paraId="2B9ADDF4" w14:textId="77777777" w:rsidTr="00767C9C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610791E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75EF23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3FAD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207E579F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6F4196E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24818A1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5AF2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4348C2B3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29F4356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8B22EBA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75BC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59622BF6" w14:textId="77777777" w:rsidR="00172F65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995B36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995B36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263D5B87" w14:textId="77777777" w:rsidR="00BA37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86C069A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307D0409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6027DC8D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37AD5D0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6570F2C8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6EDB3BA5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7AE54441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4F1237EA" w14:textId="2A4A9B38" w:rsidR="00057B01" w:rsidRPr="00BA37AB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1AED17BF" w14:textId="77777777" w:rsidR="00450BD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9F4B8D7" w14:textId="77777777" w:rsidR="00530462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B4471EF" w14:textId="77777777" w:rsidR="00530462" w:rsidRPr="00B66943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53E29387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C95B48">
        <w:rPr>
          <w:rFonts w:cs="Arial"/>
          <w:b/>
          <w:color w:val="000000"/>
          <w:szCs w:val="20"/>
        </w:rPr>
        <w:t>c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0D73CFFB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76BFC889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2EFE8EFA" w:rsidR="00D8057C" w:rsidRPr="00BA37AB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="008E1A0A" w:rsidRPr="00BA37AB">
        <w:rPr>
          <w:rFonts w:cs="Calibri"/>
          <w:color w:val="000000"/>
          <w:sz w:val="16"/>
          <w:szCs w:val="18"/>
        </w:rPr>
        <w:t xml:space="preserve"> Ogłoszenia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77777777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Pr="00BA37AB">
        <w:rPr>
          <w:rFonts w:cs="Calibri"/>
          <w:color w:val="000000"/>
          <w:sz w:val="16"/>
          <w:szCs w:val="18"/>
        </w:rPr>
        <w:t xml:space="preserve"> Ogłoszenia</w:t>
      </w:r>
      <w:r w:rsidRPr="00BA37AB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504CDAE4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05C3041B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6817EF02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1E852AE7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24928A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36D93C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1EC690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B4BC9A8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3E1663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F0D874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456D9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971A98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5AD480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23E6D9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9DD11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5212BA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79D002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0AA913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CCF5F9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93D679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72944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C701F5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FDA63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70CDB14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4099F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EF29C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0D50DF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6BDCDD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9C5C69E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502484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E5F97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B75CBD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F8744A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E55454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436254A0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lastRenderedPageBreak/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66446EA2" w:rsidR="00CF18C5" w:rsidRPr="008D5D60" w:rsidRDefault="00CF18C5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 xml:space="preserve">Zgoda na przetwarzania danych osobowych </w:t>
      </w:r>
      <w:r w:rsidRPr="008D5D60">
        <w:rPr>
          <w:rFonts w:cs="Arial"/>
          <w:b/>
          <w:lang w:eastAsia="pl-PL"/>
        </w:rPr>
        <w:t xml:space="preserve">- </w:t>
      </w:r>
      <w:r w:rsidR="00014D43" w:rsidRPr="008D5D60">
        <w:rPr>
          <w:color w:val="000000"/>
        </w:rPr>
        <w:t xml:space="preserve">dotyczy </w:t>
      </w:r>
      <w:r w:rsidR="00467C1E">
        <w:rPr>
          <w:color w:val="000000"/>
        </w:rPr>
        <w:t>wszystkich Oferentów</w:t>
      </w:r>
      <w:r w:rsidR="00014D43" w:rsidRPr="008D5D60">
        <w:rPr>
          <w:bCs/>
          <w:color w:val="000000"/>
          <w:lang w:eastAsia="en-US"/>
        </w:rPr>
        <w:t>.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F559CB" w14:textId="77777777" w:rsidR="002A127B" w:rsidRDefault="002A127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77777777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0E01CD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0E01CD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0E01CD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3E71FBAC" w14:textId="77777777" w:rsidR="00FD7F68" w:rsidRDefault="00FD7F68" w:rsidP="0052145F">
      <w:pPr>
        <w:spacing w:after="0"/>
        <w:jc w:val="right"/>
      </w:pPr>
    </w:p>
    <w:p w14:paraId="35D0CCED" w14:textId="77777777" w:rsidR="00FD7F68" w:rsidRPr="00995B36" w:rsidRDefault="00FD7F68" w:rsidP="00FD7F68">
      <w:pPr>
        <w:jc w:val="right"/>
        <w:rPr>
          <w:b/>
        </w:rPr>
      </w:pPr>
      <w:r>
        <w:rPr>
          <w:b/>
        </w:rPr>
        <w:lastRenderedPageBreak/>
        <w:t>Załącznik nr 8</w:t>
      </w:r>
      <w:r w:rsidRPr="00995B36">
        <w:rPr>
          <w:b/>
        </w:rPr>
        <w:t xml:space="preserve"> do Ogłoszenia</w:t>
      </w:r>
    </w:p>
    <w:p w14:paraId="265278F7" w14:textId="77777777" w:rsidR="00FD7F68" w:rsidRPr="00995B36" w:rsidRDefault="00FD7F68" w:rsidP="00FD7F68">
      <w:pPr>
        <w:rPr>
          <w:b/>
        </w:rPr>
      </w:pPr>
    </w:p>
    <w:p w14:paraId="44F75F8A" w14:textId="77777777" w:rsidR="00FD7F68" w:rsidRPr="00995B36" w:rsidRDefault="00FD7F68" w:rsidP="00FD7F68">
      <w:pPr>
        <w:rPr>
          <w:b/>
        </w:rPr>
      </w:pPr>
    </w:p>
    <w:p w14:paraId="611919BB" w14:textId="77777777" w:rsidR="00FD7F68" w:rsidRPr="00995B36" w:rsidRDefault="00FD7F68" w:rsidP="00FD7F68">
      <w:pPr>
        <w:jc w:val="center"/>
        <w:rPr>
          <w:rFonts w:cs="Calibri"/>
          <w:b/>
        </w:rPr>
      </w:pPr>
      <w:r w:rsidRPr="00995B36">
        <w:rPr>
          <w:rFonts w:cs="Calibri"/>
          <w:b/>
        </w:rPr>
        <w:t>OŚWIADCZENIE OFERENTA</w:t>
      </w:r>
    </w:p>
    <w:p w14:paraId="1AFD0AA7" w14:textId="77777777" w:rsidR="00FD7F68" w:rsidRPr="00995B36" w:rsidRDefault="00FD7F68" w:rsidP="00FD7F68">
      <w:pPr>
        <w:jc w:val="center"/>
        <w:rPr>
          <w:b/>
        </w:rPr>
      </w:pPr>
    </w:p>
    <w:p w14:paraId="788E7BD6" w14:textId="77777777" w:rsidR="00FD7F68" w:rsidRPr="00995B36" w:rsidRDefault="00FD7F68" w:rsidP="00FD7F68">
      <w:pPr>
        <w:ind w:firstLine="0"/>
        <w:jc w:val="left"/>
        <w:rPr>
          <w:b/>
        </w:rPr>
      </w:pPr>
    </w:p>
    <w:p w14:paraId="0D31B269" w14:textId="77777777" w:rsidR="00FD7F68" w:rsidRPr="00995B36" w:rsidRDefault="00FD7F68" w:rsidP="00FD7F68">
      <w:pPr>
        <w:ind w:firstLine="0"/>
        <w:jc w:val="left"/>
        <w:rPr>
          <w:b/>
        </w:rPr>
      </w:pPr>
    </w:p>
    <w:p w14:paraId="46962EC0" w14:textId="77777777" w:rsidR="00FD7F68" w:rsidRPr="00995B36" w:rsidRDefault="00FD7F68" w:rsidP="00FD7F68">
      <w:pPr>
        <w:ind w:firstLine="0"/>
      </w:pPr>
      <w:r w:rsidRPr="00995B36">
        <w:t xml:space="preserve">Oświadczam, że zobowiązuję się </w:t>
      </w:r>
      <w:r w:rsidRPr="00995B36">
        <w:rPr>
          <w:bCs/>
          <w:color w:val="000000"/>
        </w:rPr>
        <w:t>do ukończenia kursu przetaczania krwi i środków krwiopochodnych w przeciągu 3 miesięcy od daty podpisania umowy.</w:t>
      </w:r>
    </w:p>
    <w:p w14:paraId="0A8C55F8" w14:textId="77777777" w:rsidR="00FD7F68" w:rsidRPr="00995B36" w:rsidRDefault="00FD7F68" w:rsidP="00FD7F68"/>
    <w:p w14:paraId="44CAB2E1" w14:textId="77777777" w:rsidR="00FD7F68" w:rsidRPr="00995B36" w:rsidRDefault="00FD7F68" w:rsidP="00FD7F68"/>
    <w:p w14:paraId="2F3D4CE3" w14:textId="77777777" w:rsidR="00FD7F68" w:rsidRPr="00995B36" w:rsidRDefault="00FD7F68" w:rsidP="00FD7F68"/>
    <w:p w14:paraId="5DBB7090" w14:textId="77777777" w:rsidR="00FD7F68" w:rsidRPr="00995B36" w:rsidRDefault="00FD7F68" w:rsidP="00FD7F68"/>
    <w:p w14:paraId="7ADA24D1" w14:textId="77777777" w:rsidR="00FD7F68" w:rsidRPr="00995B36" w:rsidRDefault="00FD7F68" w:rsidP="00FD7F68"/>
    <w:p w14:paraId="1DC36455" w14:textId="77777777" w:rsidR="00FD7F68" w:rsidRPr="00995B36" w:rsidRDefault="00FD7F68" w:rsidP="00FD7F68"/>
    <w:p w14:paraId="6BECD4D6" w14:textId="77777777" w:rsidR="00FD7F68" w:rsidRPr="00995B36" w:rsidRDefault="00FD7F68" w:rsidP="00FD7F68"/>
    <w:p w14:paraId="77AE0C47" w14:textId="77777777" w:rsidR="00FD7F68" w:rsidRPr="00995B36" w:rsidRDefault="00FD7F68" w:rsidP="00FD7F68">
      <w:pPr>
        <w:jc w:val="right"/>
      </w:pPr>
      <w:r w:rsidRPr="00995B36">
        <w:tab/>
      </w:r>
      <w:r w:rsidRPr="00995B36">
        <w:tab/>
        <w:t xml:space="preserve">…………………………………………………………  </w:t>
      </w:r>
    </w:p>
    <w:p w14:paraId="6B19E76B" w14:textId="77777777" w:rsidR="00FD7F68" w:rsidRPr="00995B36" w:rsidRDefault="00FD7F68" w:rsidP="00FD7F68">
      <w:pPr>
        <w:jc w:val="center"/>
      </w:pPr>
      <w:r w:rsidRPr="00995B36">
        <w:t xml:space="preserve">                                                                                                                             </w:t>
      </w:r>
      <w:r w:rsidRPr="00995B36">
        <w:tab/>
        <w:t>(data i podpis Oferenta )</w:t>
      </w:r>
    </w:p>
    <w:p w14:paraId="5BCFD5CD" w14:textId="77777777" w:rsidR="00FD7F68" w:rsidRDefault="00FD7F68" w:rsidP="0052145F">
      <w:pPr>
        <w:spacing w:after="0"/>
        <w:jc w:val="right"/>
      </w:pP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even" r:id="rId10"/>
      <w:headerReference w:type="default" r:id="rId11"/>
      <w:headerReference w:type="first" r:id="rId12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EB30" w14:textId="77777777" w:rsidR="006A29A7" w:rsidRDefault="006A29A7">
      <w:pPr>
        <w:spacing w:after="0" w:line="240" w:lineRule="auto"/>
      </w:pPr>
      <w:r>
        <w:separator/>
      </w:r>
    </w:p>
  </w:endnote>
  <w:endnote w:type="continuationSeparator" w:id="0">
    <w:p w14:paraId="4322FFAF" w14:textId="77777777" w:rsidR="006A29A7" w:rsidRDefault="006A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34D5" w14:textId="77777777" w:rsidR="006A29A7" w:rsidRDefault="00F805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100">
      <w:rPr>
        <w:noProof/>
      </w:rPr>
      <w:t>23</w:t>
    </w:r>
    <w:r>
      <w:rPr>
        <w:noProof/>
      </w:rPr>
      <w:fldChar w:fldCharType="end"/>
    </w:r>
  </w:p>
  <w:p w14:paraId="047FA926" w14:textId="77777777" w:rsidR="006A29A7" w:rsidRDefault="006A2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AFF1" w14:textId="77777777" w:rsidR="006A29A7" w:rsidRDefault="006A29A7">
      <w:pPr>
        <w:spacing w:after="0" w:line="240" w:lineRule="auto"/>
      </w:pPr>
      <w:r>
        <w:separator/>
      </w:r>
    </w:p>
  </w:footnote>
  <w:footnote w:type="continuationSeparator" w:id="0">
    <w:p w14:paraId="11481FC4" w14:textId="77777777" w:rsidR="006A29A7" w:rsidRDefault="006A29A7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7EE" w14:textId="0E9ADBD8" w:rsidR="006A29A7" w:rsidRDefault="006A29A7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AD2D1A">
      <w:rPr>
        <w:rFonts w:ascii="Arial Narrow" w:hAnsi="Arial Narrow" w:cs="Arial Narrow"/>
        <w:b/>
        <w:sz w:val="22"/>
        <w:szCs w:val="22"/>
      </w:rPr>
      <w:t>66</w:t>
    </w:r>
    <w:r>
      <w:rPr>
        <w:rFonts w:ascii="Arial Narrow" w:hAnsi="Arial Narrow" w:cs="Arial Narrow"/>
        <w:b/>
        <w:sz w:val="22"/>
        <w:szCs w:val="22"/>
      </w:rPr>
      <w:t>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57F5" w14:textId="77777777" w:rsidR="006A29A7" w:rsidRDefault="006A29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5B77927B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0E01CD">
      <w:rPr>
        <w:rFonts w:ascii="Arial Narrow" w:hAnsi="Arial Narrow" w:cs="Arial Narrow"/>
        <w:b/>
        <w:sz w:val="22"/>
        <w:szCs w:val="22"/>
      </w:rPr>
      <w:t>66</w:t>
    </w:r>
    <w:r w:rsidR="006A29A7">
      <w:rPr>
        <w:rFonts w:ascii="Arial Narrow" w:hAnsi="Arial Narrow" w:cs="Arial Narrow"/>
        <w:b/>
        <w:sz w:val="22"/>
        <w:szCs w:val="22"/>
      </w:rPr>
      <w:t>/25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4E8F" w14:textId="77777777" w:rsidR="006A29A7" w:rsidRDefault="006A29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784CA14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18"/>
        <w:szCs w:val="18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2482718"/>
    <w:multiLevelType w:val="hybridMultilevel"/>
    <w:tmpl w:val="01848AB0"/>
    <w:lvl w:ilvl="0" w:tplc="FE1E544A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4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092A4D33"/>
    <w:multiLevelType w:val="hybridMultilevel"/>
    <w:tmpl w:val="DCE00646"/>
    <w:lvl w:ilvl="0" w:tplc="0415000D">
      <w:start w:val="1"/>
      <w:numFmt w:val="bullet"/>
      <w:lvlText w:val=""/>
      <w:lvlJc w:val="left"/>
      <w:pPr>
        <w:ind w:left="-65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0" w15:restartNumberingAfterBreak="0">
    <w:nsid w:val="1CEA6390"/>
    <w:multiLevelType w:val="hybridMultilevel"/>
    <w:tmpl w:val="A8C88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1991959"/>
    <w:multiLevelType w:val="hybridMultilevel"/>
    <w:tmpl w:val="289C67B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25833F6C"/>
    <w:multiLevelType w:val="hybridMultilevel"/>
    <w:tmpl w:val="A65474F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8" w15:restartNumberingAfterBreak="0">
    <w:nsid w:val="2CF72DCE"/>
    <w:multiLevelType w:val="hybridMultilevel"/>
    <w:tmpl w:val="33B4FCD8"/>
    <w:lvl w:ilvl="0" w:tplc="28D85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CE3A2A"/>
    <w:multiLevelType w:val="hybridMultilevel"/>
    <w:tmpl w:val="56C42D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24654ED"/>
    <w:multiLevelType w:val="hybridMultilevel"/>
    <w:tmpl w:val="AC6637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4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EA39B6"/>
    <w:multiLevelType w:val="hybridMultilevel"/>
    <w:tmpl w:val="7730FC9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7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1CA5210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BC4998"/>
    <w:multiLevelType w:val="hybridMultilevel"/>
    <w:tmpl w:val="11DA1FFE"/>
    <w:lvl w:ilvl="0" w:tplc="B2AE61A2">
      <w:start w:val="1"/>
      <w:numFmt w:val="bullet"/>
      <w:lvlText w:val=""/>
      <w:lvlJc w:val="left"/>
      <w:pPr>
        <w:ind w:left="43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7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70"/>
  </w:num>
  <w:num w:numId="14" w16cid:durableId="2126343220">
    <w:abstractNumId w:val="88"/>
  </w:num>
  <w:num w:numId="15" w16cid:durableId="481506400">
    <w:abstractNumId w:val="46"/>
  </w:num>
  <w:num w:numId="16" w16cid:durableId="1361395149">
    <w:abstractNumId w:val="44"/>
  </w:num>
  <w:num w:numId="17" w16cid:durableId="676348129">
    <w:abstractNumId w:val="83"/>
  </w:num>
  <w:num w:numId="18" w16cid:durableId="1467316422">
    <w:abstractNumId w:val="78"/>
  </w:num>
  <w:num w:numId="19" w16cid:durableId="1389914285">
    <w:abstractNumId w:val="68"/>
  </w:num>
  <w:num w:numId="20" w16cid:durableId="1194003098">
    <w:abstractNumId w:val="66"/>
  </w:num>
  <w:num w:numId="21" w16cid:durableId="1015886254">
    <w:abstractNumId w:val="62"/>
  </w:num>
  <w:num w:numId="22" w16cid:durableId="1701392092">
    <w:abstractNumId w:val="71"/>
  </w:num>
  <w:num w:numId="23" w16cid:durableId="1028292498">
    <w:abstractNumId w:val="82"/>
  </w:num>
  <w:num w:numId="24" w16cid:durableId="2134401150">
    <w:abstractNumId w:val="74"/>
  </w:num>
  <w:num w:numId="25" w16cid:durableId="521826181">
    <w:abstractNumId w:val="80"/>
  </w:num>
  <w:num w:numId="26" w16cid:durableId="413626550">
    <w:abstractNumId w:val="51"/>
  </w:num>
  <w:num w:numId="27" w16cid:durableId="1928079491">
    <w:abstractNumId w:val="54"/>
  </w:num>
  <w:num w:numId="28" w16cid:durableId="1789928021">
    <w:abstractNumId w:val="69"/>
  </w:num>
  <w:num w:numId="29" w16cid:durableId="934433947">
    <w:abstractNumId w:val="45"/>
  </w:num>
  <w:num w:numId="30" w16cid:durableId="1660647830">
    <w:abstractNumId w:val="72"/>
  </w:num>
  <w:num w:numId="31" w16cid:durableId="1524900794">
    <w:abstractNumId w:val="65"/>
  </w:num>
  <w:num w:numId="32" w16cid:durableId="1735271953">
    <w:abstractNumId w:val="79"/>
  </w:num>
  <w:num w:numId="33" w16cid:durableId="2114519352">
    <w:abstractNumId w:val="56"/>
  </w:num>
  <w:num w:numId="34" w16cid:durableId="1711154">
    <w:abstractNumId w:val="87"/>
  </w:num>
  <w:num w:numId="35" w16cid:durableId="2120642974">
    <w:abstractNumId w:val="63"/>
  </w:num>
  <w:num w:numId="36" w16cid:durableId="1435634325">
    <w:abstractNumId w:val="76"/>
  </w:num>
  <w:num w:numId="37" w16cid:durableId="1963921450">
    <w:abstractNumId w:val="53"/>
  </w:num>
  <w:num w:numId="38" w16cid:durableId="600332628">
    <w:abstractNumId w:val="57"/>
  </w:num>
  <w:num w:numId="39" w16cid:durableId="1048601464">
    <w:abstractNumId w:val="50"/>
  </w:num>
  <w:num w:numId="40" w16cid:durableId="1840348417">
    <w:abstractNumId w:val="86"/>
  </w:num>
  <w:num w:numId="41" w16cid:durableId="1188712149">
    <w:abstractNumId w:val="42"/>
  </w:num>
  <w:num w:numId="42" w16cid:durableId="336231596">
    <w:abstractNumId w:val="49"/>
  </w:num>
  <w:num w:numId="43" w16cid:durableId="1625192168">
    <w:abstractNumId w:val="43"/>
  </w:num>
  <w:num w:numId="44" w16cid:durableId="56310048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47500811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5319498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663329">
    <w:abstractNumId w:val="61"/>
  </w:num>
  <w:num w:numId="48" w16cid:durableId="270166398">
    <w:abstractNumId w:val="60"/>
  </w:num>
  <w:num w:numId="49" w16cid:durableId="1416585117">
    <w:abstractNumId w:val="55"/>
  </w:num>
  <w:num w:numId="50" w16cid:durableId="76753234">
    <w:abstractNumId w:val="73"/>
  </w:num>
  <w:num w:numId="51" w16cid:durableId="1423255409">
    <w:abstractNumId w:val="5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D43"/>
    <w:rsid w:val="00021E15"/>
    <w:rsid w:val="000277DF"/>
    <w:rsid w:val="00027A9B"/>
    <w:rsid w:val="000314EC"/>
    <w:rsid w:val="00031E34"/>
    <w:rsid w:val="000324DC"/>
    <w:rsid w:val="00034B60"/>
    <w:rsid w:val="00040AF0"/>
    <w:rsid w:val="00047AAF"/>
    <w:rsid w:val="00053644"/>
    <w:rsid w:val="00057B01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4E01"/>
    <w:rsid w:val="000B73DD"/>
    <w:rsid w:val="000C592F"/>
    <w:rsid w:val="000C7573"/>
    <w:rsid w:val="000D0246"/>
    <w:rsid w:val="000D130C"/>
    <w:rsid w:val="000D2DF0"/>
    <w:rsid w:val="000D3672"/>
    <w:rsid w:val="000E01CD"/>
    <w:rsid w:val="000E6103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309DF"/>
    <w:rsid w:val="00140814"/>
    <w:rsid w:val="00146F17"/>
    <w:rsid w:val="001474DD"/>
    <w:rsid w:val="00147FF2"/>
    <w:rsid w:val="001544F4"/>
    <w:rsid w:val="00154FD7"/>
    <w:rsid w:val="00162374"/>
    <w:rsid w:val="00163C21"/>
    <w:rsid w:val="00165333"/>
    <w:rsid w:val="00172F65"/>
    <w:rsid w:val="0017774D"/>
    <w:rsid w:val="00177D11"/>
    <w:rsid w:val="00183C71"/>
    <w:rsid w:val="00184A1C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3C39"/>
    <w:rsid w:val="001F4CF1"/>
    <w:rsid w:val="001F67D9"/>
    <w:rsid w:val="001F685D"/>
    <w:rsid w:val="001F7984"/>
    <w:rsid w:val="00207AC0"/>
    <w:rsid w:val="00211878"/>
    <w:rsid w:val="002129E4"/>
    <w:rsid w:val="0021379F"/>
    <w:rsid w:val="00213DBF"/>
    <w:rsid w:val="00230129"/>
    <w:rsid w:val="00236197"/>
    <w:rsid w:val="00237B88"/>
    <w:rsid w:val="00245748"/>
    <w:rsid w:val="0024681D"/>
    <w:rsid w:val="00246E27"/>
    <w:rsid w:val="00250D6D"/>
    <w:rsid w:val="00251492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6ED5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32202"/>
    <w:rsid w:val="00333063"/>
    <w:rsid w:val="00341334"/>
    <w:rsid w:val="00341BE8"/>
    <w:rsid w:val="00345143"/>
    <w:rsid w:val="00345C70"/>
    <w:rsid w:val="00363EDA"/>
    <w:rsid w:val="00365C44"/>
    <w:rsid w:val="003664B6"/>
    <w:rsid w:val="0036750E"/>
    <w:rsid w:val="00370274"/>
    <w:rsid w:val="00372013"/>
    <w:rsid w:val="0037706E"/>
    <w:rsid w:val="003779F7"/>
    <w:rsid w:val="003874DA"/>
    <w:rsid w:val="003955C2"/>
    <w:rsid w:val="003A13B6"/>
    <w:rsid w:val="003A5C6B"/>
    <w:rsid w:val="003B0C66"/>
    <w:rsid w:val="003B2084"/>
    <w:rsid w:val="003B43D0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A6"/>
    <w:rsid w:val="003F6990"/>
    <w:rsid w:val="003F6FCD"/>
    <w:rsid w:val="0041280B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7C1E"/>
    <w:rsid w:val="004710B7"/>
    <w:rsid w:val="004739E6"/>
    <w:rsid w:val="00481E42"/>
    <w:rsid w:val="00483D68"/>
    <w:rsid w:val="00484855"/>
    <w:rsid w:val="00485FE7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462"/>
    <w:rsid w:val="00530B05"/>
    <w:rsid w:val="00531A57"/>
    <w:rsid w:val="00532DF2"/>
    <w:rsid w:val="00537701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7854"/>
    <w:rsid w:val="005C1189"/>
    <w:rsid w:val="005D3561"/>
    <w:rsid w:val="005D64BB"/>
    <w:rsid w:val="005E1E00"/>
    <w:rsid w:val="005E62F0"/>
    <w:rsid w:val="005F07D7"/>
    <w:rsid w:val="005F1CAF"/>
    <w:rsid w:val="005F6C76"/>
    <w:rsid w:val="00602C01"/>
    <w:rsid w:val="00605636"/>
    <w:rsid w:val="00607ED6"/>
    <w:rsid w:val="006161D4"/>
    <w:rsid w:val="006215AC"/>
    <w:rsid w:val="00624A1E"/>
    <w:rsid w:val="00635F54"/>
    <w:rsid w:val="00637C8B"/>
    <w:rsid w:val="00642349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41B0"/>
    <w:rsid w:val="006957BF"/>
    <w:rsid w:val="006966A4"/>
    <w:rsid w:val="006A29A7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4364"/>
    <w:rsid w:val="007652AF"/>
    <w:rsid w:val="0076781B"/>
    <w:rsid w:val="00767C9C"/>
    <w:rsid w:val="00770934"/>
    <w:rsid w:val="0078309C"/>
    <w:rsid w:val="00787FBD"/>
    <w:rsid w:val="007905DB"/>
    <w:rsid w:val="00794080"/>
    <w:rsid w:val="00795E06"/>
    <w:rsid w:val="00796476"/>
    <w:rsid w:val="007A399B"/>
    <w:rsid w:val="007A39F1"/>
    <w:rsid w:val="007A3AC1"/>
    <w:rsid w:val="007A656C"/>
    <w:rsid w:val="007B05CA"/>
    <w:rsid w:val="007B09F5"/>
    <w:rsid w:val="007B6950"/>
    <w:rsid w:val="007B721C"/>
    <w:rsid w:val="007B7593"/>
    <w:rsid w:val="007C4775"/>
    <w:rsid w:val="007D1EE1"/>
    <w:rsid w:val="007E0980"/>
    <w:rsid w:val="007E0F47"/>
    <w:rsid w:val="007E0F8B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55C8"/>
    <w:rsid w:val="0089651B"/>
    <w:rsid w:val="008A44D0"/>
    <w:rsid w:val="008B260E"/>
    <w:rsid w:val="008B665A"/>
    <w:rsid w:val="008B7C85"/>
    <w:rsid w:val="008C0A8D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45B7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97EEC"/>
    <w:rsid w:val="009A1ABF"/>
    <w:rsid w:val="009A6991"/>
    <w:rsid w:val="009B199C"/>
    <w:rsid w:val="009B1F93"/>
    <w:rsid w:val="009B23FB"/>
    <w:rsid w:val="009C3100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2196"/>
    <w:rsid w:val="00A323A6"/>
    <w:rsid w:val="00A338AD"/>
    <w:rsid w:val="00A367D6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4721"/>
    <w:rsid w:val="00AA5C68"/>
    <w:rsid w:val="00AB1BED"/>
    <w:rsid w:val="00AB2D98"/>
    <w:rsid w:val="00AB32C5"/>
    <w:rsid w:val="00AC2808"/>
    <w:rsid w:val="00AC57EC"/>
    <w:rsid w:val="00AC6E33"/>
    <w:rsid w:val="00AD2551"/>
    <w:rsid w:val="00AD2D1A"/>
    <w:rsid w:val="00AD5468"/>
    <w:rsid w:val="00AD63F7"/>
    <w:rsid w:val="00AE2A3A"/>
    <w:rsid w:val="00AE3F41"/>
    <w:rsid w:val="00AE51FF"/>
    <w:rsid w:val="00AF0232"/>
    <w:rsid w:val="00AF1AAB"/>
    <w:rsid w:val="00AF4B34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3464"/>
    <w:rsid w:val="00B974FB"/>
    <w:rsid w:val="00BA37AB"/>
    <w:rsid w:val="00BA5ACA"/>
    <w:rsid w:val="00BB7DA4"/>
    <w:rsid w:val="00BC268A"/>
    <w:rsid w:val="00BC2C39"/>
    <w:rsid w:val="00BC4399"/>
    <w:rsid w:val="00BD12F1"/>
    <w:rsid w:val="00BD4D84"/>
    <w:rsid w:val="00BD59C5"/>
    <w:rsid w:val="00BD682C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440"/>
    <w:rsid w:val="00C645C0"/>
    <w:rsid w:val="00C75B17"/>
    <w:rsid w:val="00C76FE6"/>
    <w:rsid w:val="00C802F9"/>
    <w:rsid w:val="00C80CA0"/>
    <w:rsid w:val="00C82B66"/>
    <w:rsid w:val="00C8420E"/>
    <w:rsid w:val="00C86809"/>
    <w:rsid w:val="00C871A1"/>
    <w:rsid w:val="00C92153"/>
    <w:rsid w:val="00C92718"/>
    <w:rsid w:val="00C93504"/>
    <w:rsid w:val="00C95B48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E2B66"/>
    <w:rsid w:val="00CF18C5"/>
    <w:rsid w:val="00CF48BD"/>
    <w:rsid w:val="00CF4ED8"/>
    <w:rsid w:val="00CF7304"/>
    <w:rsid w:val="00D00BA4"/>
    <w:rsid w:val="00D01ECE"/>
    <w:rsid w:val="00D06761"/>
    <w:rsid w:val="00D07B8E"/>
    <w:rsid w:val="00D20645"/>
    <w:rsid w:val="00D22A20"/>
    <w:rsid w:val="00D264B0"/>
    <w:rsid w:val="00D33715"/>
    <w:rsid w:val="00D36EC4"/>
    <w:rsid w:val="00D37015"/>
    <w:rsid w:val="00D411F3"/>
    <w:rsid w:val="00D46AD8"/>
    <w:rsid w:val="00D51D34"/>
    <w:rsid w:val="00D55162"/>
    <w:rsid w:val="00D562E9"/>
    <w:rsid w:val="00D5740B"/>
    <w:rsid w:val="00D57846"/>
    <w:rsid w:val="00D57958"/>
    <w:rsid w:val="00D66958"/>
    <w:rsid w:val="00D73015"/>
    <w:rsid w:val="00D73B05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5F48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3C23"/>
    <w:rsid w:val="00E52DBC"/>
    <w:rsid w:val="00E54447"/>
    <w:rsid w:val="00E5552D"/>
    <w:rsid w:val="00E621C2"/>
    <w:rsid w:val="00E6335A"/>
    <w:rsid w:val="00E70F1F"/>
    <w:rsid w:val="00E73361"/>
    <w:rsid w:val="00E74853"/>
    <w:rsid w:val="00E767E6"/>
    <w:rsid w:val="00E90AF5"/>
    <w:rsid w:val="00E92FC7"/>
    <w:rsid w:val="00E94DEA"/>
    <w:rsid w:val="00E97056"/>
    <w:rsid w:val="00EB0865"/>
    <w:rsid w:val="00EB609C"/>
    <w:rsid w:val="00EC368D"/>
    <w:rsid w:val="00EC6579"/>
    <w:rsid w:val="00EC69C9"/>
    <w:rsid w:val="00ED778C"/>
    <w:rsid w:val="00EE188C"/>
    <w:rsid w:val="00EF1B25"/>
    <w:rsid w:val="00EF2643"/>
    <w:rsid w:val="00EF530D"/>
    <w:rsid w:val="00F0511F"/>
    <w:rsid w:val="00F13267"/>
    <w:rsid w:val="00F1585F"/>
    <w:rsid w:val="00F20352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B57DA"/>
    <w:rsid w:val="00FB64E1"/>
    <w:rsid w:val="00FB79A5"/>
    <w:rsid w:val="00FC0D82"/>
    <w:rsid w:val="00FC2C29"/>
    <w:rsid w:val="00FD2544"/>
    <w:rsid w:val="00FD2C57"/>
    <w:rsid w:val="00FD5378"/>
    <w:rsid w:val="00FD7F68"/>
    <w:rsid w:val="00FE070D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1968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Agata Stelmaska</cp:lastModifiedBy>
  <cp:revision>2</cp:revision>
  <cp:lastPrinted>2025-06-25T08:49:00Z</cp:lastPrinted>
  <dcterms:created xsi:type="dcterms:W3CDTF">2025-06-25T08:50:00Z</dcterms:created>
  <dcterms:modified xsi:type="dcterms:W3CDTF">2025-06-25T08:50:00Z</dcterms:modified>
</cp:coreProperties>
</file>